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35A" w:rsidRDefault="004C67DF" w:rsidP="0008735A">
      <w:pPr>
        <w:rPr>
          <w:rFonts w:ascii="Cambria" w:hAnsi="Cambria"/>
          <w:color w:val="365F91"/>
          <w:sz w:val="28"/>
          <w:szCs w:val="28"/>
          <w:lang w:eastAsia="en-US"/>
        </w:rPr>
      </w:pPr>
      <w:r>
        <w:rPr>
          <w:rFonts w:ascii="Cambria" w:hAnsi="Cambria"/>
          <w:color w:val="365F91"/>
          <w:sz w:val="28"/>
          <w:szCs w:val="28"/>
          <w:lang w:eastAsia="en-US"/>
        </w:rPr>
        <w:t xml:space="preserve"> </w:t>
      </w:r>
    </w:p>
    <w:p w:rsidR="00B51146" w:rsidRDefault="00B51146">
      <w:pPr>
        <w:pStyle w:val="afb"/>
      </w:pPr>
      <w:r>
        <w:t>Оглавление</w:t>
      </w:r>
    </w:p>
    <w:p w:rsidR="00E10507" w:rsidRDefault="001C5661">
      <w:pPr>
        <w:pStyle w:val="15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>
        <w:fldChar w:fldCharType="begin"/>
      </w:r>
      <w:r w:rsidR="00B51146">
        <w:instrText xml:space="preserve"> TOC \o "1-3" \h \z \u </w:instrText>
      </w:r>
      <w:r>
        <w:fldChar w:fldCharType="separate"/>
      </w:r>
      <w:hyperlink w:anchor="_Toc177049768" w:history="1">
        <w:r w:rsidR="00E10507" w:rsidRPr="00A2141F">
          <w:rPr>
            <w:rStyle w:val="ad"/>
            <w:rFonts w:eastAsia="Lucida Sans Unicode"/>
            <w:noProof/>
          </w:rPr>
          <w:t>О ПРИНЯТИИ МУНИЦИПАЛЬНОГО ПРАВОВОГО АКТА О ВНЕСЕНИИ ИЗМЕНЕНИЙ В УСТАВ МУНИЦИПАЛЬНОГО ОБРАЗОВАНИЯ ЧАПАЕВСКОЕ  СЕЛЬСКОЕ ПОСЕЛЕНИЕ КРАСНОСЕЛЬСКОГО МУНИЦИПАЛЬНОГО РАЙОНА КОСТРОМСКОЙ ОБЛАСТИ</w:t>
        </w:r>
        <w:r w:rsidR="00E10507">
          <w:rPr>
            <w:noProof/>
            <w:webHidden/>
          </w:rPr>
          <w:tab/>
        </w:r>
        <w:r w:rsidR="00E10507">
          <w:rPr>
            <w:noProof/>
            <w:webHidden/>
          </w:rPr>
          <w:fldChar w:fldCharType="begin"/>
        </w:r>
        <w:r w:rsidR="00E10507">
          <w:rPr>
            <w:noProof/>
            <w:webHidden/>
          </w:rPr>
          <w:instrText xml:space="preserve"> PAGEREF _Toc177049768 \h </w:instrText>
        </w:r>
        <w:r w:rsidR="00E10507">
          <w:rPr>
            <w:noProof/>
            <w:webHidden/>
          </w:rPr>
        </w:r>
        <w:r w:rsidR="00E10507">
          <w:rPr>
            <w:noProof/>
            <w:webHidden/>
          </w:rPr>
          <w:fldChar w:fldCharType="separate"/>
        </w:r>
        <w:r w:rsidR="004248CA">
          <w:rPr>
            <w:noProof/>
            <w:webHidden/>
          </w:rPr>
          <w:t>3</w:t>
        </w:r>
        <w:r w:rsidR="00E10507">
          <w:rPr>
            <w:noProof/>
            <w:webHidden/>
          </w:rPr>
          <w:fldChar w:fldCharType="end"/>
        </w:r>
      </w:hyperlink>
    </w:p>
    <w:p w:rsidR="00E10507" w:rsidRDefault="0068673E">
      <w:pPr>
        <w:pStyle w:val="15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77049769" w:history="1">
        <w:r w:rsidR="00E10507" w:rsidRPr="00A2141F">
          <w:rPr>
            <w:rStyle w:val="ad"/>
            <w:rFonts w:eastAsia="Lucida Sans Unicode"/>
            <w:noProof/>
          </w:rPr>
          <w:t>ОБ ОТМЕНЕ ОСОБОГО ПОЖАРООПАСНОГО РЕЖИМА НА ТЕРРИТОРИИ ЧАПАЕВСКОГО СЕЛЬСКОГО ПОСЕЛЕНИЯ</w:t>
        </w:r>
        <w:r w:rsidR="00E10507">
          <w:rPr>
            <w:noProof/>
            <w:webHidden/>
          </w:rPr>
          <w:tab/>
        </w:r>
        <w:r w:rsidR="00E10507">
          <w:rPr>
            <w:noProof/>
            <w:webHidden/>
          </w:rPr>
          <w:fldChar w:fldCharType="begin"/>
        </w:r>
        <w:r w:rsidR="00E10507">
          <w:rPr>
            <w:noProof/>
            <w:webHidden/>
          </w:rPr>
          <w:instrText xml:space="preserve"> PAGEREF _Toc177049769 \h </w:instrText>
        </w:r>
        <w:r w:rsidR="00E10507">
          <w:rPr>
            <w:noProof/>
            <w:webHidden/>
          </w:rPr>
        </w:r>
        <w:r w:rsidR="00E10507">
          <w:rPr>
            <w:noProof/>
            <w:webHidden/>
          </w:rPr>
          <w:fldChar w:fldCharType="separate"/>
        </w:r>
        <w:r w:rsidR="004248CA">
          <w:rPr>
            <w:noProof/>
            <w:webHidden/>
          </w:rPr>
          <w:t>3</w:t>
        </w:r>
        <w:r w:rsidR="00E10507">
          <w:rPr>
            <w:noProof/>
            <w:webHidden/>
          </w:rPr>
          <w:fldChar w:fldCharType="end"/>
        </w:r>
      </w:hyperlink>
    </w:p>
    <w:p w:rsidR="00E10507" w:rsidRDefault="0068673E">
      <w:pPr>
        <w:pStyle w:val="15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77049770" w:history="1">
        <w:r w:rsidR="00E10507" w:rsidRPr="00A2141F">
          <w:rPr>
            <w:rStyle w:val="ad"/>
            <w:noProof/>
          </w:rPr>
          <w:t>ЗАКЛЮЧЕНИЕ ОТ 20.августа.2024</w:t>
        </w:r>
        <w:r w:rsidR="00E10507">
          <w:rPr>
            <w:noProof/>
            <w:webHidden/>
          </w:rPr>
          <w:tab/>
        </w:r>
        <w:r w:rsidR="00E10507">
          <w:rPr>
            <w:noProof/>
            <w:webHidden/>
          </w:rPr>
          <w:fldChar w:fldCharType="begin"/>
        </w:r>
        <w:r w:rsidR="00E10507">
          <w:rPr>
            <w:noProof/>
            <w:webHidden/>
          </w:rPr>
          <w:instrText xml:space="preserve"> PAGEREF _Toc177049770 \h </w:instrText>
        </w:r>
        <w:r w:rsidR="00E10507">
          <w:rPr>
            <w:noProof/>
            <w:webHidden/>
          </w:rPr>
        </w:r>
        <w:r w:rsidR="00E10507">
          <w:rPr>
            <w:noProof/>
            <w:webHidden/>
          </w:rPr>
          <w:fldChar w:fldCharType="separate"/>
        </w:r>
        <w:r w:rsidR="004248CA">
          <w:rPr>
            <w:noProof/>
            <w:webHidden/>
          </w:rPr>
          <w:t>3</w:t>
        </w:r>
        <w:r w:rsidR="00E10507">
          <w:rPr>
            <w:noProof/>
            <w:webHidden/>
          </w:rPr>
          <w:fldChar w:fldCharType="end"/>
        </w:r>
      </w:hyperlink>
    </w:p>
    <w:p w:rsidR="00E10507" w:rsidRDefault="0068673E">
      <w:pPr>
        <w:pStyle w:val="15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77049771" w:history="1">
        <w:r w:rsidR="00E10507" w:rsidRPr="00A2141F">
          <w:rPr>
            <w:rStyle w:val="ad"/>
            <w:noProof/>
          </w:rPr>
          <w:t>О РЕЗУЛЬТАТАХ ОБЩЕСТВЕННЫХ ОБСУЖДЕНИЙ ПО РАССМОТРЕНИЮ ПРОЕКТА ВНЕСЕНИЯ ИЗМЕНЕНИЙ В ГЕНЕРАЛЬНЫЙ ПЛАН ЧАПАЕВСКОГО СЕЛЬСКОГО ПОСЕЛЕНИЯ КРАСНОСЕЛЬСКОГО МУНИЦИПАЛЬНОГО РАЙОНА КОСТРОМСКОЙ ОБЛАСТИ</w:t>
        </w:r>
        <w:r w:rsidR="00E10507">
          <w:rPr>
            <w:noProof/>
            <w:webHidden/>
          </w:rPr>
          <w:tab/>
        </w:r>
        <w:r w:rsidR="00E10507">
          <w:rPr>
            <w:noProof/>
            <w:webHidden/>
          </w:rPr>
          <w:fldChar w:fldCharType="begin"/>
        </w:r>
        <w:r w:rsidR="00E10507">
          <w:rPr>
            <w:noProof/>
            <w:webHidden/>
          </w:rPr>
          <w:instrText xml:space="preserve"> PAGEREF _Toc177049771 \h </w:instrText>
        </w:r>
        <w:r w:rsidR="00E10507">
          <w:rPr>
            <w:noProof/>
            <w:webHidden/>
          </w:rPr>
        </w:r>
        <w:r w:rsidR="00E10507">
          <w:rPr>
            <w:noProof/>
            <w:webHidden/>
          </w:rPr>
          <w:fldChar w:fldCharType="separate"/>
        </w:r>
        <w:r w:rsidR="004248CA">
          <w:rPr>
            <w:noProof/>
            <w:webHidden/>
          </w:rPr>
          <w:t>3</w:t>
        </w:r>
        <w:r w:rsidR="00E10507">
          <w:rPr>
            <w:noProof/>
            <w:webHidden/>
          </w:rPr>
          <w:fldChar w:fldCharType="end"/>
        </w:r>
      </w:hyperlink>
    </w:p>
    <w:p w:rsidR="00E10507" w:rsidRDefault="0068673E">
      <w:pPr>
        <w:pStyle w:val="15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77049772" w:history="1">
        <w:r w:rsidR="00E10507" w:rsidRPr="00A2141F">
          <w:rPr>
            <w:rStyle w:val="ad"/>
            <w:noProof/>
          </w:rPr>
          <w:t>О СОГЛАСОВАНИИ ПЕРЕЧНЯ  МУНИЦИПАЛЬНОГО ИМУЩЕСТВА, ПРЕДЛАГАЕМОГО К ПЕРЕДАЧЕ ИЗ СОБСТВЕННОСТИ ЧАПАЕВСКОГО СЕЛЬСКОГО ПОСЕЛЕНИЯ  КРАСНОСЕЛЬСКОГО МУНИЦИПАЛЬНОГО РАЙОНА  КОСТРОМСКОЙ ОБЛАСТИ В МУНИЦИПАЛЬНУЮ СОБСТВЕННОСТЬ КРАСНОСЕЛЬСКОГО МУНИЦИПАЛЬНОГО РАЙОНА КОСТРОМСКОЙ ОБЛАСТИ</w:t>
        </w:r>
        <w:r w:rsidR="00E10507">
          <w:rPr>
            <w:noProof/>
            <w:webHidden/>
          </w:rPr>
          <w:tab/>
        </w:r>
        <w:r w:rsidR="00E10507">
          <w:rPr>
            <w:noProof/>
            <w:webHidden/>
          </w:rPr>
          <w:fldChar w:fldCharType="begin"/>
        </w:r>
        <w:r w:rsidR="00E10507">
          <w:rPr>
            <w:noProof/>
            <w:webHidden/>
          </w:rPr>
          <w:instrText xml:space="preserve"> PAGEREF _Toc177049772 \h </w:instrText>
        </w:r>
        <w:r w:rsidR="00E10507">
          <w:rPr>
            <w:noProof/>
            <w:webHidden/>
          </w:rPr>
        </w:r>
        <w:r w:rsidR="00E10507">
          <w:rPr>
            <w:noProof/>
            <w:webHidden/>
          </w:rPr>
          <w:fldChar w:fldCharType="separate"/>
        </w:r>
        <w:r w:rsidR="004248CA">
          <w:rPr>
            <w:noProof/>
            <w:webHidden/>
          </w:rPr>
          <w:t>4</w:t>
        </w:r>
        <w:r w:rsidR="00E10507">
          <w:rPr>
            <w:noProof/>
            <w:webHidden/>
          </w:rPr>
          <w:fldChar w:fldCharType="end"/>
        </w:r>
      </w:hyperlink>
    </w:p>
    <w:p w:rsidR="00E10507" w:rsidRDefault="0068673E">
      <w:pPr>
        <w:pStyle w:val="15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77049773" w:history="1">
        <w:r w:rsidR="00E10507" w:rsidRPr="00A2141F">
          <w:rPr>
            <w:rStyle w:val="ad"/>
            <w:noProof/>
          </w:rPr>
          <w:t>О ВВЕДЕНИИ ОСОБОГО ПОЖАРНОГО РЕЖИМА НА ТЕРРИТОРИИ ЧАПАЕВСКОГО СЕЛЬСКОГО ПОСЕЛЕНИЯ КРАСНОСЕЛЬСКОГО МУНИЦИПАЛЬНОГО  РАЙОНА</w:t>
        </w:r>
        <w:r w:rsidR="00E10507">
          <w:rPr>
            <w:noProof/>
            <w:webHidden/>
          </w:rPr>
          <w:tab/>
        </w:r>
        <w:r w:rsidR="00E10507">
          <w:rPr>
            <w:noProof/>
            <w:webHidden/>
          </w:rPr>
          <w:fldChar w:fldCharType="begin"/>
        </w:r>
        <w:r w:rsidR="00E10507">
          <w:rPr>
            <w:noProof/>
            <w:webHidden/>
          </w:rPr>
          <w:instrText xml:space="preserve"> PAGEREF _Toc177049773 \h </w:instrText>
        </w:r>
        <w:r w:rsidR="00E10507">
          <w:rPr>
            <w:noProof/>
            <w:webHidden/>
          </w:rPr>
        </w:r>
        <w:r w:rsidR="00E10507">
          <w:rPr>
            <w:noProof/>
            <w:webHidden/>
          </w:rPr>
          <w:fldChar w:fldCharType="separate"/>
        </w:r>
        <w:r w:rsidR="004248CA">
          <w:rPr>
            <w:noProof/>
            <w:webHidden/>
          </w:rPr>
          <w:t>5</w:t>
        </w:r>
        <w:r w:rsidR="00E10507">
          <w:rPr>
            <w:noProof/>
            <w:webHidden/>
          </w:rPr>
          <w:fldChar w:fldCharType="end"/>
        </w:r>
      </w:hyperlink>
    </w:p>
    <w:p w:rsidR="00F93659" w:rsidRPr="00F93659" w:rsidRDefault="001C5661" w:rsidP="00F93659">
      <w:pPr>
        <w:tabs>
          <w:tab w:val="right" w:pos="9921"/>
        </w:tabs>
      </w:pPr>
      <w:r>
        <w:fldChar w:fldCharType="end"/>
      </w:r>
      <w:r w:rsidR="008C1DAC">
        <w:tab/>
      </w:r>
    </w:p>
    <w:p w:rsidR="003118D9" w:rsidRPr="008E3025" w:rsidRDefault="00000E59" w:rsidP="003118D9">
      <w:pPr>
        <w:outlineLvl w:val="0"/>
        <w:rPr>
          <w:rFonts w:ascii="Tahoma" w:hAnsi="Tahoma" w:cs="Tahoma"/>
          <w:b/>
          <w:i/>
          <w:sz w:val="16"/>
          <w:szCs w:val="16"/>
        </w:rPr>
      </w:pPr>
      <w:bookmarkStart w:id="0" w:name="Par5032"/>
      <w:bookmarkStart w:id="1" w:name="Par50311"/>
      <w:bookmarkStart w:id="2" w:name="page2"/>
      <w:bookmarkStart w:id="3" w:name="P905"/>
      <w:bookmarkStart w:id="4" w:name="P906"/>
      <w:bookmarkStart w:id="5" w:name="P910"/>
      <w:bookmarkStart w:id="6" w:name="P911"/>
      <w:bookmarkStart w:id="7" w:name="P912"/>
      <w:bookmarkStart w:id="8" w:name="P913"/>
      <w:bookmarkStart w:id="9" w:name="P932"/>
      <w:bookmarkStart w:id="10" w:name="P937"/>
      <w:bookmarkStart w:id="11" w:name="P941"/>
      <w:bookmarkStart w:id="12" w:name="P948"/>
      <w:bookmarkStart w:id="13" w:name="P950"/>
      <w:bookmarkStart w:id="14" w:name="P953"/>
      <w:bookmarkStart w:id="15" w:name="P961"/>
      <w:bookmarkStart w:id="16" w:name="P964"/>
      <w:bookmarkStart w:id="17" w:name="P967"/>
      <w:bookmarkStart w:id="18" w:name="P971"/>
      <w:bookmarkStart w:id="19" w:name="P974"/>
      <w:bookmarkStart w:id="20" w:name="P978"/>
      <w:bookmarkStart w:id="21" w:name="P981"/>
      <w:bookmarkStart w:id="22" w:name="P987"/>
      <w:bookmarkStart w:id="23" w:name="P1003"/>
      <w:bookmarkStart w:id="24" w:name="P1010"/>
      <w:bookmarkStart w:id="25" w:name="P1017"/>
      <w:bookmarkStart w:id="26" w:name="P1018"/>
      <w:bookmarkStart w:id="27" w:name="P1021"/>
      <w:bookmarkStart w:id="28" w:name="P1026"/>
      <w:bookmarkStart w:id="29" w:name="P1035"/>
      <w:bookmarkStart w:id="30" w:name="P1125"/>
      <w:bookmarkStart w:id="31" w:name="P1133"/>
      <w:bookmarkStart w:id="32" w:name="P1146"/>
      <w:bookmarkStart w:id="33" w:name="P1173"/>
      <w:bookmarkStart w:id="34" w:name="P1213"/>
      <w:bookmarkStart w:id="35" w:name="P1268"/>
      <w:bookmarkStart w:id="36" w:name="P13241"/>
      <w:bookmarkStart w:id="37" w:name="P1392"/>
      <w:bookmarkStart w:id="38" w:name="P1468"/>
      <w:bookmarkStart w:id="39" w:name="P1522"/>
      <w:bookmarkStart w:id="40" w:name="_GoBack12"/>
      <w:bookmarkStart w:id="41" w:name="_GoBack20"/>
      <w:bookmarkStart w:id="42" w:name="Par412"/>
      <w:bookmarkStart w:id="43" w:name="_GoBack23"/>
      <w:bookmarkStart w:id="44" w:name="102908"/>
      <w:bookmarkStart w:id="45" w:name="003134"/>
      <w:bookmarkStart w:id="46" w:name="003133"/>
      <w:bookmarkStart w:id="47" w:name="102909"/>
      <w:bookmarkStart w:id="48" w:name="102910"/>
      <w:bookmarkStart w:id="49" w:name="102914"/>
      <w:bookmarkStart w:id="50" w:name="003135"/>
      <w:bookmarkStart w:id="51" w:name="st22_10"/>
      <w:bookmarkStart w:id="52" w:name="_GoBack8"/>
      <w:bookmarkStart w:id="53" w:name="Par503"/>
      <w:r>
        <w:rPr>
          <w:rFonts w:ascii="Tahoma" w:hAnsi="Tahoma" w:cs="Tahoma"/>
          <w:b/>
          <w:i/>
          <w:sz w:val="16"/>
          <w:szCs w:val="16"/>
        </w:rPr>
        <w:br w:type="page"/>
      </w:r>
      <w:bookmarkStart w:id="54" w:name="sub_1001"/>
      <w:bookmarkStart w:id="55" w:name="sub_1002"/>
      <w:bookmarkStart w:id="56" w:name="sub_1003"/>
      <w:bookmarkStart w:id="57" w:name="sub_31"/>
      <w:bookmarkStart w:id="58" w:name="sub_311"/>
      <w:bookmarkStart w:id="59" w:name="sub_312"/>
      <w:bookmarkStart w:id="60" w:name="sub_313"/>
      <w:bookmarkStart w:id="61" w:name="sub_314"/>
      <w:bookmarkStart w:id="62" w:name="sub_315"/>
      <w:bookmarkStart w:id="63" w:name="sub_316"/>
      <w:bookmarkStart w:id="64" w:name="sub_317"/>
      <w:bookmarkStart w:id="65" w:name="sub_32"/>
      <w:bookmarkStart w:id="66" w:name="sub_321"/>
      <w:bookmarkStart w:id="67" w:name="sub_322"/>
      <w:bookmarkStart w:id="68" w:name="sub_323"/>
      <w:bookmarkStart w:id="69" w:name="sub_324"/>
      <w:bookmarkStart w:id="70" w:name="sub_325"/>
      <w:bookmarkStart w:id="71" w:name="sub_326"/>
      <w:bookmarkStart w:id="72" w:name="sub_327"/>
      <w:bookmarkStart w:id="73" w:name="sub_328"/>
      <w:bookmarkStart w:id="74" w:name="sub_329"/>
      <w:bookmarkStart w:id="75" w:name="sub_3210"/>
      <w:bookmarkStart w:id="76" w:name="sub_3211"/>
      <w:bookmarkStart w:id="77" w:name="sub_3212"/>
      <w:bookmarkStart w:id="78" w:name="sub_3213"/>
      <w:bookmarkStart w:id="79" w:name="sub_333"/>
      <w:bookmarkStart w:id="80" w:name="sub_334"/>
      <w:bookmarkStart w:id="81" w:name="sub_1004"/>
      <w:bookmarkStart w:id="82" w:name="sub_1005"/>
      <w:bookmarkStart w:id="83" w:name="sub_1006"/>
      <w:bookmarkStart w:id="84" w:name="sub_1007"/>
      <w:bookmarkStart w:id="85" w:name="sub_1008"/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p w:rsidR="005B5C6E" w:rsidRPr="00467B74" w:rsidRDefault="00DA0D62" w:rsidP="00425971">
      <w:pPr>
        <w:pStyle w:val="af3"/>
        <w:jc w:val="both"/>
        <w:rPr>
          <w:rFonts w:ascii="Tahoma" w:eastAsia="Lucida Sans Unicode" w:hAnsi="Tahoma" w:cs="Tahoma"/>
          <w:i/>
          <w:sz w:val="16"/>
          <w:szCs w:val="16"/>
          <w:lang w:eastAsia="hi-IN" w:bidi="hi-IN"/>
        </w:rPr>
      </w:pPr>
      <w:r>
        <w:rPr>
          <w:rFonts w:ascii="Tahoma" w:eastAsia="Lucida Sans Unicode" w:hAnsi="Tahoma" w:cs="Tahoma"/>
          <w:i/>
          <w:sz w:val="16"/>
          <w:szCs w:val="16"/>
          <w:lang w:eastAsia="hi-IN" w:bidi="hi-IN"/>
        </w:rPr>
        <w:lastRenderedPageBreak/>
        <w:t xml:space="preserve">             </w:t>
      </w:r>
      <w:r w:rsidR="00F13B18">
        <w:rPr>
          <w:rFonts w:ascii="Tahoma" w:eastAsia="Lucida Sans Unicode" w:hAnsi="Tahoma" w:cs="Tahoma"/>
          <w:i/>
          <w:sz w:val="16"/>
          <w:szCs w:val="16"/>
          <w:lang w:eastAsia="hi-IN" w:bidi="hi-IN"/>
        </w:rPr>
        <w:t xml:space="preserve"> </w:t>
      </w:r>
      <w:r w:rsidR="006A148A">
        <w:rPr>
          <w:rFonts w:ascii="Tahoma" w:eastAsia="Lucida Sans Unicode" w:hAnsi="Tahoma" w:cs="Tahoma"/>
          <w:i/>
          <w:sz w:val="16"/>
          <w:szCs w:val="16"/>
          <w:lang w:eastAsia="hi-IN" w:bidi="hi-IN"/>
        </w:rPr>
        <w:t>Публикуем в связи с регистрацией МПА о внесении изменений в Устав МО Чапаевское сельское поселение Красносельского  муниципального района. Госуд</w:t>
      </w:r>
      <w:r w:rsidR="005B5C6E">
        <w:rPr>
          <w:rFonts w:ascii="Tahoma" w:eastAsia="Lucida Sans Unicode" w:hAnsi="Tahoma" w:cs="Tahoma"/>
          <w:i/>
          <w:sz w:val="16"/>
          <w:szCs w:val="16"/>
          <w:lang w:eastAsia="hi-IN" w:bidi="hi-IN"/>
        </w:rPr>
        <w:t>арств</w:t>
      </w:r>
      <w:r w:rsidR="00B603AE">
        <w:rPr>
          <w:rFonts w:ascii="Tahoma" w:eastAsia="Lucida Sans Unicode" w:hAnsi="Tahoma" w:cs="Tahoma"/>
          <w:i/>
          <w:sz w:val="16"/>
          <w:szCs w:val="16"/>
          <w:lang w:eastAsia="hi-IN" w:bidi="hi-IN"/>
        </w:rPr>
        <w:t>енная регистрация МПА 04.09.202</w:t>
      </w:r>
      <w:r w:rsidR="005B5C6E">
        <w:rPr>
          <w:rFonts w:ascii="Tahoma" w:eastAsia="Lucida Sans Unicode" w:hAnsi="Tahoma" w:cs="Tahoma"/>
          <w:i/>
          <w:sz w:val="16"/>
          <w:szCs w:val="16"/>
          <w:lang w:eastAsia="hi-IN" w:bidi="hi-IN"/>
        </w:rPr>
        <w:t xml:space="preserve">4 </w:t>
      </w:r>
      <w:r w:rsidR="006A148A">
        <w:rPr>
          <w:rFonts w:ascii="Tahoma" w:eastAsia="Lucida Sans Unicode" w:hAnsi="Tahoma" w:cs="Tahoma"/>
          <w:i/>
          <w:sz w:val="16"/>
          <w:szCs w:val="16"/>
          <w:lang w:eastAsia="hi-IN" w:bidi="hi-IN"/>
        </w:rPr>
        <w:t xml:space="preserve">года, государственный регистрационный номер </w:t>
      </w:r>
      <w:r w:rsidR="00155EC2">
        <w:rPr>
          <w:rFonts w:ascii="Tahoma" w:eastAsia="Lucida Sans Unicode" w:hAnsi="Tahoma" w:cs="Tahoma"/>
          <w:i/>
          <w:sz w:val="16"/>
          <w:szCs w:val="16"/>
          <w:lang w:eastAsia="hi-IN" w:bidi="hi-IN"/>
        </w:rPr>
        <w:t>МПА</w:t>
      </w:r>
    </w:p>
    <w:p w:rsidR="00425971" w:rsidRPr="00400D1E" w:rsidRDefault="005B5C6E" w:rsidP="00425971">
      <w:pPr>
        <w:pStyle w:val="af3"/>
        <w:jc w:val="both"/>
        <w:rPr>
          <w:rFonts w:ascii="Tahoma" w:eastAsia="Lucida Sans Unicode" w:hAnsi="Tahoma" w:cs="Tahoma"/>
          <w:i/>
          <w:sz w:val="16"/>
          <w:szCs w:val="16"/>
          <w:lang w:eastAsia="hi-IN" w:bidi="hi-IN"/>
        </w:rPr>
      </w:pPr>
      <w:r>
        <w:rPr>
          <w:rFonts w:ascii="Tahoma" w:eastAsia="Lucida Sans Unicode" w:hAnsi="Tahoma" w:cs="Tahoma"/>
          <w:i/>
          <w:sz w:val="16"/>
          <w:szCs w:val="16"/>
          <w:lang w:val="en-US" w:eastAsia="hi-IN" w:bidi="hi-IN"/>
        </w:rPr>
        <w:t>RU</w:t>
      </w:r>
      <w:r w:rsidR="00B603AE">
        <w:rPr>
          <w:rFonts w:ascii="Tahoma" w:eastAsia="Lucida Sans Unicode" w:hAnsi="Tahoma" w:cs="Tahoma"/>
          <w:i/>
          <w:sz w:val="16"/>
          <w:szCs w:val="16"/>
          <w:lang w:eastAsia="hi-IN" w:bidi="hi-IN"/>
        </w:rPr>
        <w:t>445083082024001</w:t>
      </w:r>
      <w:r w:rsidR="00400D1E">
        <w:rPr>
          <w:rFonts w:ascii="Tahoma" w:eastAsia="Lucida Sans Unicode" w:hAnsi="Tahoma" w:cs="Tahoma"/>
          <w:i/>
          <w:sz w:val="16"/>
          <w:szCs w:val="16"/>
          <w:lang w:eastAsia="hi-IN" w:bidi="hi-IN"/>
        </w:rPr>
        <w:t>.</w:t>
      </w:r>
    </w:p>
    <w:p w:rsidR="00EE0066" w:rsidRPr="00EE0066" w:rsidRDefault="00155EC2" w:rsidP="004135DD">
      <w:pPr>
        <w:pStyle w:val="af3"/>
        <w:ind w:firstLine="709"/>
        <w:jc w:val="both"/>
        <w:rPr>
          <w:rFonts w:ascii="Tahoma" w:eastAsia="Lucida Sans Unicode" w:hAnsi="Tahoma" w:cs="Tahoma"/>
          <w:i/>
          <w:sz w:val="16"/>
          <w:szCs w:val="16"/>
          <w:lang w:eastAsia="hi-IN" w:bidi="hi-IN"/>
        </w:rPr>
      </w:pPr>
      <w:r>
        <w:rPr>
          <w:rFonts w:ascii="Tahoma" w:eastAsia="Lucida Sans Unicode" w:hAnsi="Tahoma" w:cs="Tahoma"/>
          <w:i/>
          <w:sz w:val="16"/>
          <w:szCs w:val="16"/>
          <w:lang w:eastAsia="hi-IN" w:bidi="hi-IN"/>
        </w:rPr>
        <w:t>РОССИЙСКАЯ</w:t>
      </w:r>
      <w:r w:rsidR="00EE0066" w:rsidRPr="00EE0066">
        <w:rPr>
          <w:rFonts w:ascii="Tahoma" w:eastAsia="Lucida Sans Unicode" w:hAnsi="Tahoma" w:cs="Tahoma"/>
          <w:i/>
          <w:sz w:val="16"/>
          <w:szCs w:val="16"/>
          <w:lang w:eastAsia="hi-IN" w:bidi="hi-IN"/>
        </w:rPr>
        <w:t xml:space="preserve"> </w:t>
      </w:r>
      <w:r>
        <w:rPr>
          <w:rFonts w:ascii="Tahoma" w:eastAsia="Lucida Sans Unicode" w:hAnsi="Tahoma" w:cs="Tahoma"/>
          <w:i/>
          <w:sz w:val="16"/>
          <w:szCs w:val="16"/>
          <w:lang w:eastAsia="hi-IN" w:bidi="hi-IN"/>
        </w:rPr>
        <w:t>ФЕДЕРАЦИЯ КОСТРОМСКАЯ ОБЛАСТЬКРАСНОСЕЛЬСКИЙ МУНИЦИПАЛЬНЫЙ РАЙОН</w:t>
      </w:r>
      <w:r w:rsidR="00EE0066" w:rsidRPr="00EE0066">
        <w:rPr>
          <w:rFonts w:ascii="Tahoma" w:eastAsia="Lucida Sans Unicode" w:hAnsi="Tahoma" w:cs="Tahoma"/>
          <w:i/>
          <w:sz w:val="16"/>
          <w:szCs w:val="16"/>
          <w:lang w:eastAsia="hi-IN" w:bidi="hi-IN"/>
        </w:rPr>
        <w:t xml:space="preserve"> </w:t>
      </w:r>
      <w:r>
        <w:rPr>
          <w:rFonts w:ascii="Tahoma" w:eastAsia="Lucida Sans Unicode" w:hAnsi="Tahoma" w:cs="Tahoma"/>
          <w:i/>
          <w:sz w:val="16"/>
          <w:szCs w:val="16"/>
          <w:lang w:eastAsia="hi-IN" w:bidi="hi-IN"/>
        </w:rPr>
        <w:t xml:space="preserve"> СОВЕТ ДЕПУТАТОВ</w:t>
      </w:r>
      <w:r w:rsidR="00EE0066" w:rsidRPr="00EE0066">
        <w:rPr>
          <w:rFonts w:ascii="Tahoma" w:eastAsia="Lucida Sans Unicode" w:hAnsi="Tahoma" w:cs="Tahoma"/>
          <w:i/>
          <w:sz w:val="16"/>
          <w:szCs w:val="16"/>
          <w:lang w:eastAsia="hi-IN" w:bidi="hi-IN"/>
        </w:rPr>
        <w:t xml:space="preserve"> </w:t>
      </w:r>
      <w:r>
        <w:rPr>
          <w:rFonts w:ascii="Tahoma" w:eastAsia="Lucida Sans Unicode" w:hAnsi="Tahoma" w:cs="Tahoma"/>
          <w:i/>
          <w:sz w:val="16"/>
          <w:szCs w:val="16"/>
          <w:lang w:eastAsia="hi-IN" w:bidi="hi-IN"/>
        </w:rPr>
        <w:t>ЧАПАЕВСКОГО СЕЛЬСКОГО ПОСЕЛЕНИЯ.</w:t>
      </w:r>
    </w:p>
    <w:p w:rsidR="00EE0066" w:rsidRPr="00EE0066" w:rsidRDefault="00EE0066" w:rsidP="004135DD">
      <w:pPr>
        <w:pStyle w:val="af3"/>
        <w:ind w:firstLine="709"/>
        <w:jc w:val="both"/>
        <w:rPr>
          <w:rFonts w:ascii="Tahoma" w:eastAsia="Lucida Sans Unicode" w:hAnsi="Tahoma" w:cs="Tahoma"/>
          <w:i/>
          <w:sz w:val="16"/>
          <w:szCs w:val="16"/>
          <w:lang w:eastAsia="hi-IN" w:bidi="hi-IN"/>
        </w:rPr>
      </w:pPr>
      <w:r w:rsidRPr="00EE0066">
        <w:rPr>
          <w:rFonts w:ascii="Tahoma" w:eastAsia="Lucida Sans Unicode" w:hAnsi="Tahoma" w:cs="Tahoma"/>
          <w:i/>
          <w:sz w:val="16"/>
          <w:szCs w:val="16"/>
          <w:lang w:eastAsia="hi-IN" w:bidi="hi-IN"/>
        </w:rPr>
        <w:t>РЕШЕНИЕ</w:t>
      </w:r>
      <w:r>
        <w:rPr>
          <w:rFonts w:ascii="Tahoma" w:eastAsia="Lucida Sans Unicode" w:hAnsi="Tahoma" w:cs="Tahoma"/>
          <w:i/>
          <w:sz w:val="16"/>
          <w:szCs w:val="16"/>
          <w:lang w:eastAsia="hi-IN" w:bidi="hi-IN"/>
        </w:rPr>
        <w:t xml:space="preserve"> </w:t>
      </w:r>
      <w:r w:rsidRPr="00EE0066">
        <w:rPr>
          <w:rFonts w:ascii="Tahoma" w:eastAsia="Lucida Sans Unicode" w:hAnsi="Tahoma" w:cs="Tahoma"/>
          <w:i/>
          <w:sz w:val="16"/>
          <w:szCs w:val="16"/>
          <w:lang w:eastAsia="hi-IN" w:bidi="hi-IN"/>
        </w:rPr>
        <w:t>от 11.07.2024 года № 160</w:t>
      </w:r>
    </w:p>
    <w:p w:rsidR="00EE0066" w:rsidRPr="00E10507" w:rsidRDefault="00EE0066" w:rsidP="00E10507">
      <w:pPr>
        <w:pStyle w:val="afc"/>
        <w:outlineLvl w:val="0"/>
        <w:rPr>
          <w:rFonts w:eastAsia="Lucida Sans Unicode"/>
        </w:rPr>
      </w:pPr>
      <w:bookmarkStart w:id="86" w:name="_Toc177049768"/>
      <w:r w:rsidRPr="00E10507">
        <w:rPr>
          <w:rFonts w:eastAsia="Lucida Sans Unicode"/>
        </w:rPr>
        <w:t>О ПРИНЯТИИ МУНИЦИПАЛЬНОГО ПРАВОВОГО АКТА О ВНЕСЕНИИ ИЗМЕНЕНИЙ В УСТАВ МУНИЦИПАЛЬНОГО ОБРАЗОВАНИЯ ЧАПАЕВСКОЕ  СЕЛЬСКОЕ ПОСЕЛЕНИЕ КРАСНОСЕЛЬСКОГО МУНИЦИПАЛЬНОГО РАЙОНА КОСТРОМСКОЙ ОБЛАСТИ</w:t>
      </w:r>
      <w:bookmarkEnd w:id="86"/>
    </w:p>
    <w:p w:rsidR="00EE0066" w:rsidRPr="00EE0066" w:rsidRDefault="00EE0066" w:rsidP="00EE0066">
      <w:pPr>
        <w:pStyle w:val="af3"/>
        <w:ind w:firstLine="709"/>
        <w:jc w:val="both"/>
        <w:rPr>
          <w:rFonts w:ascii="Tahoma" w:eastAsia="Lucida Sans Unicode" w:hAnsi="Tahoma" w:cs="Tahoma"/>
          <w:i/>
          <w:sz w:val="16"/>
          <w:szCs w:val="16"/>
          <w:lang w:eastAsia="hi-IN" w:bidi="hi-IN"/>
        </w:rPr>
      </w:pPr>
      <w:r w:rsidRPr="00EE0066">
        <w:rPr>
          <w:rFonts w:ascii="Tahoma" w:eastAsia="Lucida Sans Unicode" w:hAnsi="Tahoma" w:cs="Tahoma"/>
          <w:i/>
          <w:sz w:val="16"/>
          <w:szCs w:val="16"/>
          <w:lang w:eastAsia="hi-IN" w:bidi="hi-IN"/>
        </w:rPr>
        <w:t>В целях приведения Устава муниципального образования Чапаевское сельское поселение Красносельского муниципального района Костромской области, принятого решением Совета депутатов Чапаевского сельского поселения Красносельского муниципального района Костромской области от «07»  августа   20  18   №   88  , (в редакции муниципальных правовых актов от «  25» марта 2019  года №  109 , от «11» ноября 2019 года № 143, от «12» октября 2020 года № 179, от «27» апреля 2021 года № 205 , «25» октября 2021 года № 10, от «06» июня 2022 № 53,от «21» марта 2023 года №95, от «03» ноября 2023 г. №118) в соответствие с федеральным и региональным законодательством, руководствуясь статьей 44 Федерального закона от 06.10.2003 № 131-ФЗ «Об общих принципах организации местного самоуправления в Российской Федерации», Совет депутатов Чапаевского сельского поселения Красносельского муниципального района Костромской области</w:t>
      </w:r>
    </w:p>
    <w:p w:rsidR="00EE0066" w:rsidRPr="00EE0066" w:rsidRDefault="00EE0066" w:rsidP="00EE0066">
      <w:pPr>
        <w:pStyle w:val="af3"/>
        <w:ind w:firstLine="709"/>
        <w:jc w:val="both"/>
        <w:rPr>
          <w:rFonts w:ascii="Tahoma" w:eastAsia="Lucida Sans Unicode" w:hAnsi="Tahoma" w:cs="Tahoma"/>
          <w:i/>
          <w:sz w:val="16"/>
          <w:szCs w:val="16"/>
          <w:lang w:eastAsia="hi-IN" w:bidi="hi-IN"/>
        </w:rPr>
      </w:pPr>
      <w:r w:rsidRPr="00EE0066">
        <w:rPr>
          <w:rFonts w:ascii="Tahoma" w:eastAsia="Lucida Sans Unicode" w:hAnsi="Tahoma" w:cs="Tahoma"/>
          <w:i/>
          <w:sz w:val="16"/>
          <w:szCs w:val="16"/>
          <w:lang w:eastAsia="hi-IN" w:bidi="hi-IN"/>
        </w:rPr>
        <w:t>РЕШИЛ:</w:t>
      </w:r>
    </w:p>
    <w:p w:rsidR="00EE0066" w:rsidRPr="00EE0066" w:rsidRDefault="00EE0066" w:rsidP="00EE0066">
      <w:pPr>
        <w:pStyle w:val="af3"/>
        <w:ind w:firstLine="709"/>
        <w:jc w:val="both"/>
        <w:rPr>
          <w:rFonts w:ascii="Tahoma" w:eastAsia="Lucida Sans Unicode" w:hAnsi="Tahoma" w:cs="Tahoma"/>
          <w:i/>
          <w:sz w:val="16"/>
          <w:szCs w:val="16"/>
          <w:lang w:eastAsia="hi-IN" w:bidi="hi-IN"/>
        </w:rPr>
      </w:pPr>
      <w:r w:rsidRPr="00EE0066">
        <w:rPr>
          <w:rFonts w:ascii="Tahoma" w:eastAsia="Lucida Sans Unicode" w:hAnsi="Tahoma" w:cs="Tahoma"/>
          <w:i/>
          <w:sz w:val="16"/>
          <w:szCs w:val="16"/>
          <w:lang w:eastAsia="hi-IN" w:bidi="hi-IN"/>
        </w:rPr>
        <w:t>1. Принять муниципальный правовой акт о внесении изменений в Устав муниципального образования Чапаевское  сельское поселение Красносельского муниципального района Костромской области (далее – муниципальный правовой акт).</w:t>
      </w:r>
    </w:p>
    <w:p w:rsidR="00EE0066" w:rsidRPr="00EE0066" w:rsidRDefault="00EE0066" w:rsidP="00EE0066">
      <w:pPr>
        <w:pStyle w:val="af3"/>
        <w:ind w:firstLine="709"/>
        <w:jc w:val="both"/>
        <w:rPr>
          <w:rFonts w:ascii="Tahoma" w:eastAsia="Lucida Sans Unicode" w:hAnsi="Tahoma" w:cs="Tahoma"/>
          <w:i/>
          <w:sz w:val="16"/>
          <w:szCs w:val="16"/>
          <w:lang w:eastAsia="hi-IN" w:bidi="hi-IN"/>
        </w:rPr>
      </w:pPr>
      <w:r w:rsidRPr="00EE0066">
        <w:rPr>
          <w:rFonts w:ascii="Tahoma" w:eastAsia="Lucida Sans Unicode" w:hAnsi="Tahoma" w:cs="Tahoma"/>
          <w:i/>
          <w:sz w:val="16"/>
          <w:szCs w:val="16"/>
          <w:lang w:eastAsia="hi-IN" w:bidi="hi-IN"/>
        </w:rPr>
        <w:t>2. Направить главе Чапаевского сельского поселения Красносельского муниципального района Костромской области для подписания и представления в Управление Министерства юстиции Российской Федерации по Костромской области муниципального правового акта на государственную регистрацию в порядке, установленном Федеральным законом от 21.07.2005 № 97-ФЗ  «О государственной регистрации уставов муниципальных образований».</w:t>
      </w:r>
    </w:p>
    <w:p w:rsidR="00EE0066" w:rsidRPr="00EE0066" w:rsidRDefault="00EE0066" w:rsidP="00EE0066">
      <w:pPr>
        <w:pStyle w:val="af3"/>
        <w:ind w:firstLine="709"/>
        <w:jc w:val="both"/>
        <w:rPr>
          <w:rFonts w:ascii="Tahoma" w:eastAsia="Lucida Sans Unicode" w:hAnsi="Tahoma" w:cs="Tahoma"/>
          <w:i/>
          <w:sz w:val="16"/>
          <w:szCs w:val="16"/>
          <w:lang w:eastAsia="hi-IN" w:bidi="hi-IN"/>
        </w:rPr>
      </w:pPr>
      <w:r w:rsidRPr="00EE0066">
        <w:rPr>
          <w:rFonts w:ascii="Tahoma" w:eastAsia="Lucida Sans Unicode" w:hAnsi="Tahoma" w:cs="Tahoma"/>
          <w:i/>
          <w:sz w:val="16"/>
          <w:szCs w:val="16"/>
          <w:lang w:eastAsia="hi-IN" w:bidi="hi-IN"/>
        </w:rPr>
        <w:t>3. Рекомендовать главе Чапаевского сельского поселения Красносельского муниципального района Костромской области опубликовать (обнародовать) зарегистрированный муниципальный правовой акт в течение семи дней со дня поступления муниципального правового акта из Управления Министерства юстиции Российской Федерации по Костромской области.</w:t>
      </w:r>
    </w:p>
    <w:p w:rsidR="00EE0066" w:rsidRPr="00EE0066" w:rsidRDefault="00EE0066" w:rsidP="00EE0066">
      <w:pPr>
        <w:pStyle w:val="af3"/>
        <w:ind w:firstLine="709"/>
        <w:jc w:val="both"/>
        <w:rPr>
          <w:rFonts w:ascii="Tahoma" w:eastAsia="Lucida Sans Unicode" w:hAnsi="Tahoma" w:cs="Tahoma"/>
          <w:i/>
          <w:sz w:val="16"/>
          <w:szCs w:val="16"/>
          <w:lang w:eastAsia="hi-IN" w:bidi="hi-IN"/>
        </w:rPr>
      </w:pPr>
      <w:r w:rsidRPr="00EE0066">
        <w:rPr>
          <w:rFonts w:ascii="Tahoma" w:eastAsia="Lucida Sans Unicode" w:hAnsi="Tahoma" w:cs="Tahoma"/>
          <w:i/>
          <w:sz w:val="16"/>
          <w:szCs w:val="16"/>
          <w:lang w:eastAsia="hi-IN" w:bidi="hi-IN"/>
        </w:rPr>
        <w:t>4. Настоящее решение вступает в силу со дня его подписания.</w:t>
      </w:r>
    </w:p>
    <w:p w:rsidR="00E01281" w:rsidRDefault="004B427A" w:rsidP="00E01281">
      <w:pPr>
        <w:pStyle w:val="af3"/>
        <w:ind w:firstLine="709"/>
        <w:jc w:val="both"/>
        <w:rPr>
          <w:rFonts w:ascii="Tahoma" w:eastAsia="Lucida Sans Unicode" w:hAnsi="Tahoma" w:cs="Tahoma"/>
          <w:i/>
          <w:sz w:val="16"/>
          <w:szCs w:val="16"/>
          <w:lang w:eastAsia="hi-IN" w:bidi="hi-IN"/>
        </w:rPr>
      </w:pPr>
      <w:r>
        <w:rPr>
          <w:rFonts w:ascii="Tahoma" w:eastAsia="Lucida Sans Unicode" w:hAnsi="Tahoma" w:cs="Tahoma"/>
          <w:i/>
          <w:sz w:val="16"/>
          <w:szCs w:val="16"/>
          <w:lang w:eastAsia="hi-IN" w:bidi="hi-IN"/>
        </w:rPr>
        <w:t>Глава поселения    Г.А. Смирнова</w:t>
      </w:r>
      <w:r w:rsidR="003B36B1">
        <w:rPr>
          <w:rFonts w:ascii="Tahoma" w:eastAsia="Lucida Sans Unicode" w:hAnsi="Tahoma" w:cs="Tahoma"/>
          <w:i/>
          <w:sz w:val="16"/>
          <w:szCs w:val="16"/>
          <w:lang w:eastAsia="hi-IN" w:bidi="hi-IN"/>
        </w:rPr>
        <w:t xml:space="preserve"> </w:t>
      </w:r>
    </w:p>
    <w:p w:rsidR="007C5C48" w:rsidRPr="00446262" w:rsidRDefault="007C5C48" w:rsidP="007C5C48">
      <w:pPr>
        <w:pStyle w:val="af3"/>
        <w:ind w:firstLine="709"/>
        <w:jc w:val="both"/>
        <w:rPr>
          <w:rFonts w:ascii="Tahoma" w:eastAsia="Lucida Sans Unicode" w:hAnsi="Tahoma" w:cs="Tahoma"/>
          <w:i/>
          <w:sz w:val="16"/>
          <w:szCs w:val="16"/>
          <w:lang w:eastAsia="hi-IN" w:bidi="hi-IN"/>
        </w:rPr>
      </w:pPr>
      <w:r w:rsidRPr="003536EB">
        <w:rPr>
          <w:rFonts w:ascii="Tahoma" w:hAnsi="Tahoma" w:cs="Tahoma"/>
          <w:i/>
          <w:sz w:val="16"/>
          <w:szCs w:val="16"/>
        </w:rPr>
        <w:t xml:space="preserve">АДМИНИСТРАЦИЯ ЧАПАЕВСКОГО СЕЛЬСКОГО ПОСЕЛЕНИЯ КРАСНОСЕЛЬСКОГО МУНИЦИПАЛЬНОГО РАЙОНА КОСТРОМСКОЙ </w:t>
      </w:r>
      <w:r w:rsidRPr="00446262">
        <w:rPr>
          <w:rFonts w:ascii="Tahoma" w:eastAsia="Lucida Sans Unicode" w:hAnsi="Tahoma" w:cs="Tahoma"/>
          <w:i/>
          <w:sz w:val="16"/>
          <w:szCs w:val="16"/>
          <w:lang w:eastAsia="hi-IN" w:bidi="hi-IN"/>
        </w:rPr>
        <w:t xml:space="preserve">ОБЛАСТИ </w:t>
      </w:r>
    </w:p>
    <w:p w:rsidR="007C5C48" w:rsidRPr="00446262" w:rsidRDefault="007C5C48" w:rsidP="007C5C48">
      <w:pPr>
        <w:pStyle w:val="af3"/>
        <w:ind w:firstLine="709"/>
        <w:jc w:val="both"/>
        <w:rPr>
          <w:rFonts w:ascii="Tahoma" w:eastAsia="Lucida Sans Unicode" w:hAnsi="Tahoma" w:cs="Tahoma"/>
          <w:i/>
          <w:sz w:val="16"/>
          <w:szCs w:val="16"/>
          <w:lang w:eastAsia="hi-IN" w:bidi="hi-IN"/>
        </w:rPr>
      </w:pPr>
      <w:r>
        <w:rPr>
          <w:rFonts w:ascii="Tahoma" w:eastAsia="Lucida Sans Unicode" w:hAnsi="Tahoma" w:cs="Tahoma"/>
          <w:i/>
          <w:sz w:val="16"/>
          <w:szCs w:val="16"/>
          <w:lang w:eastAsia="hi-IN" w:bidi="hi-IN"/>
        </w:rPr>
        <w:t xml:space="preserve"> </w:t>
      </w:r>
      <w:r w:rsidRPr="00446262">
        <w:rPr>
          <w:rFonts w:ascii="Tahoma" w:eastAsia="Lucida Sans Unicode" w:hAnsi="Tahoma" w:cs="Tahoma"/>
          <w:i/>
          <w:sz w:val="16"/>
          <w:szCs w:val="16"/>
          <w:lang w:eastAsia="hi-IN" w:bidi="hi-IN"/>
        </w:rPr>
        <w:t>ПОСТАНОВЛЕНИЕ ОТ 9 АВГУСТА 2024 №58</w:t>
      </w:r>
    </w:p>
    <w:p w:rsidR="007C5C48" w:rsidRPr="00E10507" w:rsidRDefault="007C5C48" w:rsidP="00E10507">
      <w:pPr>
        <w:pStyle w:val="afc"/>
        <w:outlineLvl w:val="0"/>
        <w:rPr>
          <w:rFonts w:eastAsia="Lucida Sans Unicode"/>
        </w:rPr>
      </w:pPr>
      <w:bookmarkStart w:id="87" w:name="_Toc177049769"/>
      <w:r w:rsidRPr="00E10507">
        <w:rPr>
          <w:rFonts w:eastAsia="Lucida Sans Unicode"/>
        </w:rPr>
        <w:t>ОБ ОТМЕНЕ ОСОБОГО ПОЖАРООПАСНОГО РЕЖИМА НА ТЕРРИТОРИИ ЧАПАЕВСКОГО СЕЛЬСКОГО ПОСЕЛЕНИЯ</w:t>
      </w:r>
      <w:bookmarkEnd w:id="87"/>
    </w:p>
    <w:p w:rsidR="007C5C48" w:rsidRPr="00446262" w:rsidRDefault="007C5C48" w:rsidP="007C5C48">
      <w:pPr>
        <w:pStyle w:val="ConsPlusNormal"/>
        <w:ind w:firstLine="709"/>
        <w:jc w:val="both"/>
        <w:rPr>
          <w:rFonts w:ascii="Tahoma" w:hAnsi="Tahoma" w:cs="Tahoma"/>
          <w:i/>
          <w:sz w:val="16"/>
          <w:szCs w:val="16"/>
        </w:rPr>
      </w:pPr>
      <w:r w:rsidRPr="00446262">
        <w:rPr>
          <w:rFonts w:ascii="Tahoma" w:hAnsi="Tahoma" w:cs="Tahoma"/>
          <w:i/>
          <w:sz w:val="16"/>
          <w:szCs w:val="16"/>
        </w:rPr>
        <w:t>В соответствии со статьей 30 Федерального закона от 21 декабря 1994 года № 69-ФЗ «О пожарной безопасности», статьей 10.1 Закона Костромской области от 22 ноября 2000 года № 124- ЗКО «О пожарной безопасности на территории Костромской области», постановлением Администрации Красносельс</w:t>
      </w:r>
      <w:r w:rsidR="00052D11">
        <w:rPr>
          <w:rFonts w:ascii="Tahoma" w:hAnsi="Tahoma" w:cs="Tahoma"/>
          <w:i/>
          <w:sz w:val="16"/>
          <w:szCs w:val="16"/>
        </w:rPr>
        <w:t>кого муниципального района от 08.08.2024 № 166</w:t>
      </w:r>
      <w:r w:rsidRPr="00446262">
        <w:rPr>
          <w:rFonts w:ascii="Tahoma" w:hAnsi="Tahoma" w:cs="Tahoma"/>
          <w:i/>
          <w:sz w:val="16"/>
          <w:szCs w:val="16"/>
        </w:rPr>
        <w:t xml:space="preserve"> «Об отмене особого пожароопасного режима на территории Красносельского муниципального района» в связи со снижением пожарной опасности в лесах по условиям погоды на территории Красносельского муниципального района Костромской области, администрация Чапаевского сельского поселения ПОСТАНОВЛЯЕТ:</w:t>
      </w:r>
    </w:p>
    <w:p w:rsidR="007C5C48" w:rsidRPr="00446262" w:rsidRDefault="007C5C48" w:rsidP="007C5C48">
      <w:pPr>
        <w:pStyle w:val="a1"/>
        <w:spacing w:after="0"/>
        <w:ind w:firstLine="709"/>
        <w:jc w:val="both"/>
        <w:rPr>
          <w:rFonts w:ascii="Tahoma" w:hAnsi="Tahoma" w:cs="Tahoma"/>
          <w:i/>
          <w:sz w:val="16"/>
          <w:szCs w:val="16"/>
          <w:lang w:val="ru-RU"/>
        </w:rPr>
      </w:pPr>
      <w:r w:rsidRPr="00446262">
        <w:rPr>
          <w:rFonts w:ascii="Tahoma" w:hAnsi="Tahoma" w:cs="Tahoma"/>
          <w:i/>
          <w:sz w:val="16"/>
          <w:szCs w:val="16"/>
          <w:lang w:val="ru-RU"/>
        </w:rPr>
        <w:t>1. Отменить особый противопожарный режим в границах населенных пунктов, расположенных на территории Чапаевского сельского поселения Красносельского муниципального района Костромской области, введенный Постановлением администрации Чапаев</w:t>
      </w:r>
      <w:r w:rsidR="00052D11">
        <w:rPr>
          <w:rFonts w:ascii="Tahoma" w:hAnsi="Tahoma" w:cs="Tahoma"/>
          <w:i/>
          <w:sz w:val="16"/>
          <w:szCs w:val="16"/>
          <w:lang w:val="ru-RU"/>
        </w:rPr>
        <w:t>ского сельского поселения от  от 04 июля 2024 г. № 48</w:t>
      </w:r>
      <w:r w:rsidRPr="00446262">
        <w:rPr>
          <w:rFonts w:ascii="Tahoma" w:hAnsi="Tahoma" w:cs="Tahoma"/>
          <w:i/>
          <w:sz w:val="16"/>
          <w:szCs w:val="16"/>
          <w:lang w:val="ru-RU"/>
        </w:rPr>
        <w:t xml:space="preserve"> «О введении особого пожароопасного режима на территории Чапаевского сельского поселения Красносельского муниципального района».</w:t>
      </w:r>
    </w:p>
    <w:p w:rsidR="007C5C48" w:rsidRPr="00446262" w:rsidRDefault="007C5C48" w:rsidP="007C5C48">
      <w:pPr>
        <w:pStyle w:val="a1"/>
        <w:spacing w:after="0"/>
        <w:ind w:firstLine="709"/>
        <w:jc w:val="both"/>
        <w:rPr>
          <w:rFonts w:ascii="Tahoma" w:hAnsi="Tahoma" w:cs="Tahoma"/>
          <w:i/>
          <w:sz w:val="16"/>
          <w:szCs w:val="16"/>
          <w:lang w:val="ru-RU"/>
        </w:rPr>
      </w:pPr>
      <w:r w:rsidRPr="00446262">
        <w:rPr>
          <w:rFonts w:ascii="Tahoma" w:hAnsi="Tahoma" w:cs="Tahoma"/>
          <w:i/>
          <w:sz w:val="16"/>
          <w:szCs w:val="16"/>
          <w:lang w:val="ru-RU"/>
        </w:rPr>
        <w:t>2. Признать утратившим силу постановление администрации Чапаевского сельского поселения Красносельского муниципального р</w:t>
      </w:r>
      <w:r w:rsidR="00052D11">
        <w:rPr>
          <w:rFonts w:ascii="Tahoma" w:hAnsi="Tahoma" w:cs="Tahoma"/>
          <w:i/>
          <w:sz w:val="16"/>
          <w:szCs w:val="16"/>
          <w:lang w:val="ru-RU"/>
        </w:rPr>
        <w:t>айона Костромской области от 04 июля 2024г №48</w:t>
      </w:r>
      <w:r w:rsidRPr="00446262">
        <w:rPr>
          <w:rFonts w:ascii="Tahoma" w:hAnsi="Tahoma" w:cs="Tahoma"/>
          <w:i/>
          <w:sz w:val="16"/>
          <w:szCs w:val="16"/>
          <w:lang w:val="ru-RU"/>
        </w:rPr>
        <w:t xml:space="preserve"> «О введении особого пожароопасного режима на территории Чапаевского сельского поселения Красносельского муниципального района».</w:t>
      </w:r>
    </w:p>
    <w:p w:rsidR="007C5C48" w:rsidRPr="00446262" w:rsidRDefault="007C5C48" w:rsidP="007C5C48">
      <w:pPr>
        <w:pStyle w:val="a1"/>
        <w:spacing w:after="0"/>
        <w:ind w:firstLine="709"/>
        <w:jc w:val="both"/>
        <w:rPr>
          <w:rFonts w:ascii="Tahoma" w:hAnsi="Tahoma" w:cs="Tahoma"/>
          <w:i/>
          <w:sz w:val="16"/>
          <w:szCs w:val="16"/>
          <w:lang w:val="ru-RU"/>
        </w:rPr>
      </w:pPr>
      <w:r w:rsidRPr="00446262">
        <w:rPr>
          <w:rFonts w:ascii="Tahoma" w:hAnsi="Tahoma" w:cs="Tahoma"/>
          <w:i/>
          <w:sz w:val="16"/>
          <w:szCs w:val="16"/>
          <w:lang w:val="ru-RU"/>
        </w:rPr>
        <w:t xml:space="preserve">3. Контроль за исполнением настоящего постановления оставляю за собой. </w:t>
      </w:r>
    </w:p>
    <w:p w:rsidR="007C5C48" w:rsidRPr="00446262" w:rsidRDefault="007C5C48" w:rsidP="007C5C48">
      <w:pPr>
        <w:pStyle w:val="a1"/>
        <w:spacing w:after="0"/>
        <w:ind w:firstLine="709"/>
        <w:jc w:val="both"/>
        <w:rPr>
          <w:rFonts w:ascii="Tahoma" w:hAnsi="Tahoma" w:cs="Tahoma"/>
          <w:i/>
          <w:sz w:val="16"/>
          <w:szCs w:val="16"/>
          <w:lang w:val="ru-RU"/>
        </w:rPr>
      </w:pPr>
      <w:r w:rsidRPr="00446262">
        <w:rPr>
          <w:rFonts w:ascii="Tahoma" w:hAnsi="Tahoma" w:cs="Tahoma"/>
          <w:i/>
          <w:sz w:val="16"/>
          <w:szCs w:val="16"/>
          <w:lang w:val="ru-RU"/>
        </w:rPr>
        <w:t>4. Настоящее постановление вступает в силу со дня подписания, подлежит официальному опубликованию в общественно – политической газете «Чапаевский вестник» и размещению на официальном сайте администрации.</w:t>
      </w:r>
    </w:p>
    <w:p w:rsidR="007C5C48" w:rsidRDefault="007C5C48" w:rsidP="007C5C48">
      <w:pPr>
        <w:pStyle w:val="af3"/>
        <w:ind w:firstLine="709"/>
        <w:jc w:val="both"/>
        <w:rPr>
          <w:rFonts w:ascii="Tahoma" w:eastAsia="Lucida Sans Unicode" w:hAnsi="Tahoma" w:cs="Tahoma"/>
          <w:i/>
          <w:sz w:val="16"/>
          <w:szCs w:val="16"/>
          <w:lang w:eastAsia="hi-IN" w:bidi="hi-IN"/>
        </w:rPr>
      </w:pPr>
      <w:r>
        <w:rPr>
          <w:rFonts w:ascii="Tahoma" w:eastAsia="Lucida Sans Unicode" w:hAnsi="Tahoma" w:cs="Tahoma"/>
          <w:i/>
          <w:sz w:val="16"/>
          <w:szCs w:val="16"/>
          <w:lang w:eastAsia="hi-IN" w:bidi="hi-IN"/>
        </w:rPr>
        <w:t xml:space="preserve">Глава поселения    Г.А. Смирнова </w:t>
      </w:r>
    </w:p>
    <w:p w:rsidR="00ED66BF" w:rsidRDefault="00ED66BF" w:rsidP="00ED66BF">
      <w:pPr>
        <w:ind w:firstLine="709"/>
        <w:rPr>
          <w:rFonts w:ascii="Tahoma" w:hAnsi="Tahoma" w:cs="Tahoma"/>
          <w:i/>
          <w:sz w:val="16"/>
          <w:szCs w:val="16"/>
        </w:rPr>
      </w:pPr>
      <w:r w:rsidRPr="003536EB">
        <w:rPr>
          <w:rFonts w:ascii="Tahoma" w:hAnsi="Tahoma" w:cs="Tahoma"/>
          <w:i/>
          <w:sz w:val="16"/>
          <w:szCs w:val="16"/>
        </w:rPr>
        <w:t xml:space="preserve">АДМИНИСТРАЦИЯ ЧАПАЕВСКОГО СЕЛЬСКОГО ПОСЕЛЕНИЯ КРАСНОСЕЛЬСКОГО МУНИЦИПАЛЬНОГО РАЙОНА КОСТРОМСКОЙ ОБЛАСТИ </w:t>
      </w:r>
    </w:p>
    <w:p w:rsidR="00ED66BF" w:rsidRDefault="00ED66BF" w:rsidP="00ED66BF">
      <w:pPr>
        <w:pStyle w:val="afc"/>
        <w:outlineLvl w:val="0"/>
        <w:rPr>
          <w:b w:val="0"/>
        </w:rPr>
      </w:pPr>
      <w:bookmarkStart w:id="88" w:name="_Toc177049770"/>
      <w:r>
        <w:rPr>
          <w:b w:val="0"/>
        </w:rPr>
        <w:t>ЗАКЛЮЧЕНИЕ ОТ 20.августа</w:t>
      </w:r>
      <w:r w:rsidRPr="00A15109">
        <w:rPr>
          <w:b w:val="0"/>
        </w:rPr>
        <w:t>.2024</w:t>
      </w:r>
      <w:bookmarkEnd w:id="88"/>
    </w:p>
    <w:p w:rsidR="00ED66BF" w:rsidRDefault="00ED66BF" w:rsidP="00E10507">
      <w:pPr>
        <w:pStyle w:val="afc"/>
        <w:outlineLvl w:val="0"/>
        <w:rPr>
          <w:lang w:val="en-US"/>
        </w:rPr>
      </w:pPr>
      <w:bookmarkStart w:id="89" w:name="_Toc177049771"/>
      <w:r w:rsidRPr="00E10507">
        <w:t>О РЕЗУЛЬТАТАХ ОБЩЕСТВЕННЫХ ОБСУЖДЕНИЙ ПО РАССМОТРЕНИЮ ПРОЕКТА ВНЕСЕНИЯ ИЗМЕНЕНИЙ В ГЕНЕРАЛЬНЫЙ ПЛАН ЧАПАЕВСКОГО СЕЛЬСКОГО ПОСЕЛЕНИЯ КРАСНОСЕЛЬСКОГО МУНИЦИПАЛЬНОГО РАЙОНА КОСТРОМСКОЙ ОБЛАСТИ</w:t>
      </w:r>
      <w:bookmarkEnd w:id="89"/>
      <w:r w:rsidRPr="00E10507">
        <w:t xml:space="preserve"> </w:t>
      </w:r>
    </w:p>
    <w:p w:rsidR="00E31CC0" w:rsidRPr="00E31CC0" w:rsidRDefault="00E31CC0" w:rsidP="00E10507">
      <w:pPr>
        <w:pStyle w:val="afc"/>
        <w:outlineLvl w:val="0"/>
        <w:rPr>
          <w:b w:val="0"/>
        </w:rPr>
      </w:pPr>
      <w:r w:rsidRPr="00E31CC0">
        <w:rPr>
          <w:b w:val="0"/>
        </w:rPr>
        <w:t>О</w:t>
      </w:r>
      <w:r>
        <w:rPr>
          <w:b w:val="0"/>
        </w:rPr>
        <w:t>СНОВАНИЕ ПРОВЕДЕНИЯ ОБЩЕСТВЕННЫХ СЛУШАНИЙ:</w:t>
      </w:r>
    </w:p>
    <w:p w:rsidR="00ED66BF" w:rsidRPr="002349D3" w:rsidRDefault="00ED66BF" w:rsidP="00ED66BF">
      <w:pPr>
        <w:spacing w:line="276" w:lineRule="auto"/>
        <w:ind w:firstLine="709"/>
        <w:jc w:val="both"/>
        <w:rPr>
          <w:rFonts w:ascii="Tahoma" w:hAnsi="Tahoma" w:cs="Tahoma"/>
          <w:i/>
          <w:sz w:val="16"/>
          <w:szCs w:val="16"/>
        </w:rPr>
      </w:pPr>
      <w:r w:rsidRPr="002349D3">
        <w:rPr>
          <w:rFonts w:ascii="Tahoma" w:hAnsi="Tahoma" w:cs="Tahoma"/>
          <w:i/>
          <w:sz w:val="16"/>
          <w:szCs w:val="16"/>
        </w:rPr>
        <w:t>Постановление администрации Чапаевского сельского поселения Красносельского муниципального района Костромской области от 19.07.2024 г. № 52.</w:t>
      </w:r>
    </w:p>
    <w:p w:rsidR="00ED66BF" w:rsidRPr="002349D3" w:rsidRDefault="00ED66BF" w:rsidP="00ED66BF">
      <w:pPr>
        <w:tabs>
          <w:tab w:val="left" w:pos="709"/>
        </w:tabs>
        <w:spacing w:line="276" w:lineRule="auto"/>
        <w:ind w:firstLine="709"/>
        <w:jc w:val="both"/>
        <w:rPr>
          <w:rFonts w:ascii="Tahoma" w:hAnsi="Tahoma" w:cs="Tahoma"/>
          <w:i/>
          <w:sz w:val="16"/>
          <w:szCs w:val="16"/>
        </w:rPr>
      </w:pPr>
      <w:r w:rsidRPr="002349D3">
        <w:rPr>
          <w:rFonts w:ascii="Tahoma" w:hAnsi="Tahoma" w:cs="Tahoma"/>
          <w:i/>
          <w:sz w:val="16"/>
          <w:szCs w:val="16"/>
        </w:rPr>
        <w:t xml:space="preserve">По результатам общественных обсуждений составлен протокол от 09.08.2024 г. №1, на основании которого подготовлено настоящее заключение о результатах  общественных обсуждений.                       </w:t>
      </w:r>
    </w:p>
    <w:p w:rsidR="00ED66BF" w:rsidRPr="00162574" w:rsidRDefault="00ED66BF" w:rsidP="00ED66BF">
      <w:pPr>
        <w:tabs>
          <w:tab w:val="left" w:pos="709"/>
        </w:tabs>
        <w:spacing w:line="276" w:lineRule="auto"/>
        <w:ind w:firstLine="709"/>
        <w:jc w:val="both"/>
        <w:rPr>
          <w:rFonts w:ascii="Tahoma" w:hAnsi="Tahoma" w:cs="Tahoma"/>
          <w:i/>
          <w:sz w:val="16"/>
          <w:szCs w:val="16"/>
        </w:rPr>
      </w:pPr>
      <w:r w:rsidRPr="00162574">
        <w:rPr>
          <w:rFonts w:ascii="Tahoma" w:hAnsi="Tahoma" w:cs="Tahoma"/>
          <w:i/>
          <w:sz w:val="16"/>
          <w:szCs w:val="16"/>
        </w:rPr>
        <w:t>ОРГАНИЗАТОР ОБЩЕСТВЕННЫХ ОБСУЖДЕНИЙ</w:t>
      </w:r>
    </w:p>
    <w:p w:rsidR="00ED66BF" w:rsidRPr="002349D3" w:rsidRDefault="00ED66BF" w:rsidP="00ED66BF">
      <w:pPr>
        <w:spacing w:line="276" w:lineRule="auto"/>
        <w:ind w:right="20"/>
        <w:jc w:val="both"/>
        <w:rPr>
          <w:rFonts w:ascii="Tahoma" w:hAnsi="Tahoma" w:cs="Tahoma"/>
          <w:i/>
          <w:sz w:val="16"/>
          <w:szCs w:val="16"/>
        </w:rPr>
      </w:pPr>
      <w:r w:rsidRPr="002349D3">
        <w:rPr>
          <w:rFonts w:ascii="Tahoma" w:hAnsi="Tahoma" w:cs="Tahoma"/>
          <w:i/>
          <w:sz w:val="16"/>
          <w:szCs w:val="16"/>
        </w:rPr>
        <w:t>Администрация Чапаевского сельского поселения Красносельского муниципального района Костромской области.</w:t>
      </w:r>
    </w:p>
    <w:p w:rsidR="00ED66BF" w:rsidRDefault="00ED66BF" w:rsidP="00ED66BF">
      <w:pPr>
        <w:spacing w:line="276" w:lineRule="auto"/>
        <w:ind w:firstLine="680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Экспозиция проекта проводилась на официальном сайте Красносельского муниципального района в информационно-телекоммуникационной сети «Интернет» по </w:t>
      </w:r>
      <w:r w:rsidRPr="007E346C">
        <w:rPr>
          <w:rFonts w:ascii="Tahoma" w:hAnsi="Tahoma" w:cs="Tahoma"/>
          <w:i/>
          <w:sz w:val="16"/>
          <w:szCs w:val="16"/>
        </w:rPr>
        <w:t>адресу https://krasnoe.kostroma.gov.ru/</w:t>
      </w:r>
      <w:r>
        <w:t xml:space="preserve"> </w:t>
      </w:r>
      <w:r w:rsidRPr="007E346C">
        <w:rPr>
          <w:rFonts w:ascii="Tahoma" w:hAnsi="Tahoma" w:cs="Tahoma"/>
          <w:i/>
          <w:sz w:val="16"/>
          <w:szCs w:val="16"/>
        </w:rPr>
        <w:t>в разделе</w:t>
      </w:r>
      <w:r>
        <w:rPr>
          <w:rFonts w:ascii="Tahoma" w:hAnsi="Tahoma" w:cs="Tahoma"/>
          <w:i/>
          <w:sz w:val="16"/>
          <w:szCs w:val="16"/>
        </w:rPr>
        <w:t xml:space="preserve">: Градостроительная </w:t>
      </w:r>
      <w:r w:rsidRPr="007E346C">
        <w:rPr>
          <w:rFonts w:ascii="Tahoma" w:hAnsi="Tahoma" w:cs="Tahoma"/>
          <w:i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t xml:space="preserve">деятельность- </w:t>
      </w:r>
      <w:r w:rsidRPr="007E346C">
        <w:rPr>
          <w:rFonts w:ascii="Tahoma" w:hAnsi="Tahoma" w:cs="Tahoma"/>
          <w:i/>
          <w:sz w:val="16"/>
          <w:szCs w:val="16"/>
        </w:rPr>
        <w:t xml:space="preserve">Публичные слушания – Проект внесения изменений в генеральный </w:t>
      </w:r>
      <w:r>
        <w:rPr>
          <w:rFonts w:ascii="Tahoma" w:hAnsi="Tahoma" w:cs="Tahoma"/>
          <w:i/>
          <w:sz w:val="16"/>
          <w:szCs w:val="16"/>
        </w:rPr>
        <w:t xml:space="preserve">план </w:t>
      </w:r>
      <w:r w:rsidRPr="002349D3">
        <w:rPr>
          <w:rFonts w:ascii="Tahoma" w:hAnsi="Tahoma" w:cs="Tahoma"/>
          <w:i/>
          <w:sz w:val="16"/>
          <w:szCs w:val="16"/>
        </w:rPr>
        <w:t>Чапаевского сельского поселения</w:t>
      </w:r>
      <w:r>
        <w:rPr>
          <w:rFonts w:ascii="Tahoma" w:hAnsi="Tahoma" w:cs="Tahoma"/>
          <w:i/>
          <w:sz w:val="16"/>
          <w:szCs w:val="16"/>
        </w:rPr>
        <w:t xml:space="preserve"> и на официальном сайте Чапаевского поселения в информационно-телекоммуникационной сети «Интернет» по </w:t>
      </w:r>
      <w:r w:rsidRPr="007E346C">
        <w:rPr>
          <w:rFonts w:ascii="Tahoma" w:hAnsi="Tahoma" w:cs="Tahoma"/>
          <w:i/>
          <w:sz w:val="16"/>
          <w:szCs w:val="16"/>
        </w:rPr>
        <w:t>адресу https://чапаевское.рф/</w:t>
      </w:r>
      <w:r>
        <w:rPr>
          <w:rFonts w:ascii="Tahoma" w:hAnsi="Tahoma" w:cs="Tahoma"/>
          <w:i/>
          <w:sz w:val="16"/>
          <w:szCs w:val="16"/>
        </w:rPr>
        <w:t xml:space="preserve">  в разделе </w:t>
      </w:r>
    </w:p>
    <w:p w:rsidR="00ED66BF" w:rsidRPr="007E346C" w:rsidRDefault="00ED66BF" w:rsidP="00ED66BF">
      <w:pPr>
        <w:spacing w:line="276" w:lineRule="auto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Градостроительство - Общественные обсуждения по рассмотрению п</w:t>
      </w:r>
      <w:r w:rsidRPr="007E346C">
        <w:rPr>
          <w:rFonts w:ascii="Tahoma" w:hAnsi="Tahoma" w:cs="Tahoma"/>
          <w:i/>
          <w:sz w:val="16"/>
          <w:szCs w:val="16"/>
        </w:rPr>
        <w:t>роект</w:t>
      </w:r>
      <w:r>
        <w:rPr>
          <w:rFonts w:ascii="Tahoma" w:hAnsi="Tahoma" w:cs="Tahoma"/>
          <w:i/>
          <w:sz w:val="16"/>
          <w:szCs w:val="16"/>
        </w:rPr>
        <w:t>а</w:t>
      </w:r>
      <w:r w:rsidRPr="007E346C">
        <w:rPr>
          <w:rFonts w:ascii="Tahoma" w:hAnsi="Tahoma" w:cs="Tahoma"/>
          <w:i/>
          <w:sz w:val="16"/>
          <w:szCs w:val="16"/>
        </w:rPr>
        <w:t xml:space="preserve"> внесения изменений в генеральный </w:t>
      </w:r>
      <w:r>
        <w:rPr>
          <w:rFonts w:ascii="Tahoma" w:hAnsi="Tahoma" w:cs="Tahoma"/>
          <w:i/>
          <w:sz w:val="16"/>
          <w:szCs w:val="16"/>
        </w:rPr>
        <w:t xml:space="preserve">план  и правила землепользования </w:t>
      </w:r>
      <w:r w:rsidRPr="002349D3">
        <w:rPr>
          <w:rFonts w:ascii="Tahoma" w:hAnsi="Tahoma" w:cs="Tahoma"/>
          <w:i/>
          <w:sz w:val="16"/>
          <w:szCs w:val="16"/>
        </w:rPr>
        <w:t>Чапаевского сельского поселения</w:t>
      </w:r>
      <w:r>
        <w:rPr>
          <w:rFonts w:ascii="Tahoma" w:hAnsi="Tahoma" w:cs="Tahoma"/>
          <w:i/>
          <w:sz w:val="16"/>
          <w:szCs w:val="16"/>
        </w:rPr>
        <w:t xml:space="preserve"> Красносельского муниципального района с 22 июля 2024 г. по 5 августа 2024 г.</w:t>
      </w:r>
    </w:p>
    <w:p w:rsidR="00ED66BF" w:rsidRPr="002349D3" w:rsidRDefault="00ED66BF" w:rsidP="00ED66BF">
      <w:pPr>
        <w:spacing w:line="276" w:lineRule="auto"/>
        <w:ind w:firstLine="709"/>
        <w:jc w:val="both"/>
        <w:rPr>
          <w:rFonts w:ascii="Tahoma" w:hAnsi="Tahoma" w:cs="Tahoma"/>
          <w:i/>
          <w:sz w:val="16"/>
          <w:szCs w:val="16"/>
        </w:rPr>
      </w:pPr>
      <w:r w:rsidRPr="002349D3">
        <w:rPr>
          <w:rFonts w:ascii="Tahoma" w:hAnsi="Tahoma" w:cs="Tahoma"/>
          <w:i/>
          <w:sz w:val="16"/>
          <w:szCs w:val="16"/>
        </w:rPr>
        <w:t xml:space="preserve">Предложения и замечания по проекту внесения изменений в генеральный план Чапаевского сельского поселения Красносельского муниципального района принимались администрацией Чапаевского сельского поселения Красносельского муниципального района Костромской области со дня опубликования оповещения  по 5 августа 2024 года посредством официального сайта или информационных систем, в письменном виде в администрацию Чапаевского сельского поселения Красносельского </w:t>
      </w:r>
      <w:r w:rsidRPr="002349D3">
        <w:rPr>
          <w:rFonts w:ascii="Tahoma" w:hAnsi="Tahoma" w:cs="Tahoma"/>
          <w:i/>
          <w:sz w:val="16"/>
          <w:szCs w:val="16"/>
        </w:rPr>
        <w:lastRenderedPageBreak/>
        <w:t>муниципального района по адресу: Красносельский район, п. им.Чапаева, ул. Советская, д. 13 или в электронном виде по адресу: chapaevoadm@yandex.ru с пометкой «Внесения изменений в генеральный план Чапаевского сельского поселения Красносельского муниципального района» с указанием фамилии, имени, отчества, места жительства, контактных данных.</w:t>
      </w:r>
    </w:p>
    <w:p w:rsidR="00ED66BF" w:rsidRPr="00B05DFC" w:rsidRDefault="00ED66BF" w:rsidP="00ED66BF">
      <w:pPr>
        <w:ind w:firstLine="709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ЗАМЕЧАНИЙ И ПРЕДЛОЖЕНИЙ ОТ УЧАСТНИКОВ ОБЩЕСТВЕННЫХ ОБСУЖДЕНИЙ ПО РАССМОТРЕНИЮ ПРОЕКТА ВНЕСЕНИЯ ИЗМЕНЕНИЙ В ГЕНЕРАЛНЫЙ ПЛАН ЧАПАЕВСКОГО СЕЛЬСКОГО ПОСЕЛЕНИЯ</w:t>
      </w:r>
      <w:r w:rsidRPr="003536EB">
        <w:rPr>
          <w:rFonts w:ascii="Tahoma" w:hAnsi="Tahoma" w:cs="Tahoma"/>
          <w:i/>
          <w:sz w:val="16"/>
          <w:szCs w:val="16"/>
        </w:rPr>
        <w:t xml:space="preserve"> КРАСНОСЕЛЬСКОГО МУНИЦИПАЛЬНОГО РАЙОНА КОСТРОМСКОЙ ОБЛАСТИ </w:t>
      </w:r>
      <w:r>
        <w:rPr>
          <w:rFonts w:ascii="Tahoma" w:hAnsi="Tahoma" w:cs="Tahoma"/>
          <w:i/>
          <w:sz w:val="16"/>
          <w:szCs w:val="16"/>
        </w:rPr>
        <w:t>НЕ ПОСТУПАЛО.</w:t>
      </w:r>
    </w:p>
    <w:p w:rsidR="00ED66BF" w:rsidRPr="002349D3" w:rsidRDefault="00ED66BF" w:rsidP="00ED66BF">
      <w:pPr>
        <w:spacing w:line="276" w:lineRule="auto"/>
        <w:ind w:firstLine="709"/>
        <w:jc w:val="both"/>
        <w:rPr>
          <w:rFonts w:ascii="Tahoma" w:hAnsi="Tahoma" w:cs="Tahoma"/>
          <w:i/>
          <w:sz w:val="16"/>
          <w:szCs w:val="16"/>
        </w:rPr>
      </w:pPr>
      <w:r w:rsidRPr="00022504">
        <w:rPr>
          <w:rFonts w:ascii="Tahoma" w:hAnsi="Tahoma" w:cs="Tahoma"/>
          <w:i/>
          <w:sz w:val="16"/>
          <w:szCs w:val="16"/>
        </w:rPr>
        <w:t>ЗАКЛЮЧЕНИЕ</w:t>
      </w:r>
    </w:p>
    <w:p w:rsidR="00ED66BF" w:rsidRPr="002349D3" w:rsidRDefault="00ED66BF" w:rsidP="00ED66BF">
      <w:pPr>
        <w:spacing w:line="276" w:lineRule="auto"/>
        <w:ind w:firstLine="709"/>
        <w:jc w:val="both"/>
        <w:rPr>
          <w:rFonts w:ascii="Tahoma" w:hAnsi="Tahoma" w:cs="Tahoma"/>
          <w:i/>
          <w:sz w:val="16"/>
          <w:szCs w:val="16"/>
        </w:rPr>
      </w:pPr>
      <w:r w:rsidRPr="002349D3">
        <w:rPr>
          <w:rFonts w:ascii="Tahoma" w:hAnsi="Tahoma" w:cs="Tahoma"/>
          <w:i/>
          <w:sz w:val="16"/>
          <w:szCs w:val="16"/>
        </w:rPr>
        <w:t xml:space="preserve">1. Считать общественные обсуждения по рассмотрению проекта внесения изменений в генеральный план Чапаевского сельского поселения Красносельского муниципального района Костромской области состоявшимися. </w:t>
      </w:r>
    </w:p>
    <w:p w:rsidR="00ED66BF" w:rsidRPr="002349D3" w:rsidRDefault="00ED66BF" w:rsidP="00ED66BF">
      <w:pPr>
        <w:spacing w:line="276" w:lineRule="auto"/>
        <w:ind w:firstLine="709"/>
        <w:jc w:val="both"/>
        <w:rPr>
          <w:rFonts w:ascii="Tahoma" w:hAnsi="Tahoma" w:cs="Tahoma"/>
          <w:i/>
          <w:sz w:val="16"/>
          <w:szCs w:val="16"/>
        </w:rPr>
      </w:pPr>
      <w:r w:rsidRPr="002349D3">
        <w:rPr>
          <w:rFonts w:ascii="Tahoma" w:hAnsi="Tahoma" w:cs="Tahoma"/>
          <w:i/>
          <w:sz w:val="16"/>
          <w:szCs w:val="16"/>
        </w:rPr>
        <w:t>2. Принять проект внесения изменений в генеральный план Чапаевского сельского поселения Красносельского муниципального района Костромской области, направить на утверждение в Собрание депутатов Красносельского муниципального района Костромской области.</w:t>
      </w:r>
    </w:p>
    <w:p w:rsidR="00ED66BF" w:rsidRPr="002349D3" w:rsidRDefault="00ED66BF" w:rsidP="00ED66BF">
      <w:pPr>
        <w:spacing w:line="276" w:lineRule="auto"/>
        <w:ind w:firstLine="709"/>
        <w:jc w:val="both"/>
        <w:rPr>
          <w:rFonts w:ascii="Tahoma" w:hAnsi="Tahoma" w:cs="Tahoma"/>
          <w:i/>
          <w:sz w:val="16"/>
          <w:szCs w:val="16"/>
        </w:rPr>
      </w:pPr>
      <w:r w:rsidRPr="002349D3">
        <w:rPr>
          <w:rFonts w:ascii="Tahoma" w:hAnsi="Tahoma" w:cs="Tahoma"/>
          <w:i/>
          <w:sz w:val="16"/>
          <w:szCs w:val="16"/>
        </w:rPr>
        <w:t xml:space="preserve">3. Настоящее заключение подлежит опубликованию в общественно-политической газете «Чапаевский вестник», в </w:t>
      </w:r>
      <w:r w:rsidRPr="002349D3">
        <w:rPr>
          <w:rFonts w:ascii="Tahoma" w:hAnsi="Tahoma" w:cs="Tahoma"/>
          <w:i/>
          <w:color w:val="000000"/>
          <w:sz w:val="16"/>
          <w:szCs w:val="16"/>
        </w:rPr>
        <w:t>информационном бюллетене «Вестник Красноселья»,</w:t>
      </w:r>
      <w:r w:rsidRPr="002349D3">
        <w:rPr>
          <w:rFonts w:ascii="Tahoma" w:hAnsi="Tahoma" w:cs="Tahoma"/>
          <w:i/>
          <w:sz w:val="16"/>
          <w:szCs w:val="16"/>
        </w:rPr>
        <w:t xml:space="preserve"> размещению на официальных сайтах администрации Красносельского муниципального района и Чапаевского сельского поселения.</w:t>
      </w:r>
    </w:p>
    <w:p w:rsidR="00ED66BF" w:rsidRPr="002349D3" w:rsidRDefault="00ED66BF" w:rsidP="00ED66BF">
      <w:pPr>
        <w:pStyle w:val="af3"/>
        <w:ind w:firstLine="709"/>
        <w:jc w:val="both"/>
        <w:rPr>
          <w:rFonts w:ascii="Tahoma" w:hAnsi="Tahoma" w:cs="Tahoma"/>
          <w:i/>
          <w:sz w:val="16"/>
          <w:szCs w:val="16"/>
        </w:rPr>
      </w:pPr>
      <w:r w:rsidRPr="00467B74">
        <w:rPr>
          <w:rFonts w:ascii="Tahoma" w:eastAsia="Lucida Sans Unicode" w:hAnsi="Tahoma" w:cs="Tahoma"/>
          <w:i/>
          <w:sz w:val="16"/>
          <w:szCs w:val="16"/>
          <w:lang w:eastAsia="hi-IN" w:bidi="hi-IN"/>
        </w:rPr>
        <w:t>Председатель</w:t>
      </w:r>
      <w:r w:rsidRPr="002349D3">
        <w:rPr>
          <w:rFonts w:ascii="Tahoma" w:hAnsi="Tahoma" w:cs="Tahoma"/>
          <w:i/>
          <w:sz w:val="16"/>
          <w:szCs w:val="16"/>
        </w:rPr>
        <w:t xml:space="preserve"> общественных обсуждений:</w:t>
      </w:r>
      <w:r w:rsidRPr="00467B74">
        <w:rPr>
          <w:rFonts w:ascii="Tahoma" w:hAnsi="Tahoma" w:cs="Tahoma"/>
          <w:i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t xml:space="preserve">   </w:t>
      </w:r>
      <w:r w:rsidRPr="002349D3">
        <w:rPr>
          <w:rFonts w:ascii="Tahoma" w:hAnsi="Tahoma" w:cs="Tahoma"/>
          <w:i/>
          <w:sz w:val="16"/>
          <w:szCs w:val="16"/>
        </w:rPr>
        <w:t>Г.А Смирнова</w:t>
      </w:r>
    </w:p>
    <w:p w:rsidR="00ED66BF" w:rsidRDefault="00ED66BF" w:rsidP="00ED66BF">
      <w:pPr>
        <w:spacing w:line="276" w:lineRule="auto"/>
        <w:ind w:firstLine="709"/>
        <w:jc w:val="both"/>
        <w:rPr>
          <w:rFonts w:ascii="Tahoma" w:hAnsi="Tahoma" w:cs="Tahoma"/>
          <w:i/>
          <w:sz w:val="16"/>
          <w:szCs w:val="16"/>
        </w:rPr>
      </w:pPr>
      <w:r w:rsidRPr="002349D3">
        <w:rPr>
          <w:rFonts w:ascii="Tahoma" w:hAnsi="Tahoma" w:cs="Tahoma"/>
          <w:i/>
          <w:sz w:val="16"/>
          <w:szCs w:val="16"/>
        </w:rPr>
        <w:t>Зам. председателя общественных обсуждений:</w:t>
      </w:r>
      <w:r>
        <w:rPr>
          <w:rFonts w:ascii="Tahoma" w:hAnsi="Tahoma" w:cs="Tahoma"/>
          <w:i/>
          <w:sz w:val="16"/>
          <w:szCs w:val="16"/>
        </w:rPr>
        <w:t xml:space="preserve">    Ю.В. Кашицына </w:t>
      </w:r>
    </w:p>
    <w:p w:rsidR="00ED66BF" w:rsidRDefault="00ED66BF" w:rsidP="00ED66BF">
      <w:pPr>
        <w:spacing w:line="276" w:lineRule="auto"/>
        <w:ind w:firstLine="709"/>
        <w:jc w:val="both"/>
        <w:rPr>
          <w:rFonts w:ascii="Tahoma" w:hAnsi="Tahoma" w:cs="Tahoma"/>
          <w:i/>
          <w:sz w:val="16"/>
          <w:szCs w:val="16"/>
        </w:rPr>
      </w:pPr>
      <w:r w:rsidRPr="002349D3">
        <w:rPr>
          <w:rFonts w:ascii="Tahoma" w:hAnsi="Tahoma" w:cs="Tahoma"/>
          <w:i/>
          <w:sz w:val="16"/>
          <w:szCs w:val="16"/>
        </w:rPr>
        <w:t>Секретарь общественных обсуждений:</w:t>
      </w:r>
      <w:r>
        <w:rPr>
          <w:rFonts w:ascii="Tahoma" w:hAnsi="Tahoma" w:cs="Tahoma"/>
          <w:i/>
          <w:sz w:val="16"/>
          <w:szCs w:val="16"/>
        </w:rPr>
        <w:t xml:space="preserve">   </w:t>
      </w:r>
      <w:r w:rsidRPr="002349D3">
        <w:rPr>
          <w:rFonts w:ascii="Tahoma" w:hAnsi="Tahoma" w:cs="Tahoma"/>
          <w:i/>
          <w:sz w:val="16"/>
          <w:szCs w:val="16"/>
        </w:rPr>
        <w:t>Е.Р. Волкова</w:t>
      </w:r>
    </w:p>
    <w:p w:rsidR="00696C12" w:rsidRDefault="003B36B1" w:rsidP="00E01281">
      <w:pPr>
        <w:pStyle w:val="af3"/>
        <w:ind w:firstLine="709"/>
        <w:jc w:val="both"/>
        <w:rPr>
          <w:rFonts w:ascii="Tahoma" w:eastAsia="Lucida Sans Unicode" w:hAnsi="Tahoma" w:cs="Tahoma"/>
          <w:i/>
          <w:sz w:val="16"/>
          <w:szCs w:val="16"/>
          <w:lang w:eastAsia="hi-IN" w:bidi="hi-IN"/>
        </w:rPr>
      </w:pPr>
      <w:r>
        <w:rPr>
          <w:rFonts w:ascii="Tahoma" w:eastAsia="Lucida Sans Unicode" w:hAnsi="Tahoma" w:cs="Tahoma"/>
          <w:i/>
          <w:sz w:val="16"/>
          <w:szCs w:val="16"/>
          <w:lang w:eastAsia="hi-IN" w:bidi="hi-IN"/>
        </w:rPr>
        <w:t>СОВЕТ ДЕПУТАТОВ ЧАПАЕВСКОГО СЕЛЬСКОГО ПОСЕЛЕНИЯ КРАСНОСЕЛЬСКОГО МУНИЦИПАЛЬНОГО РАЙОНА КОСТРОМСКОЙ ОБЛАСТИ</w:t>
      </w:r>
    </w:p>
    <w:p w:rsidR="00696C12" w:rsidRDefault="003B36B1" w:rsidP="00E01281">
      <w:pPr>
        <w:pStyle w:val="af3"/>
        <w:ind w:firstLine="709"/>
        <w:jc w:val="both"/>
        <w:rPr>
          <w:rFonts w:ascii="Tahoma" w:eastAsia="Lucida Sans Unicode" w:hAnsi="Tahoma" w:cs="Tahoma"/>
          <w:i/>
          <w:sz w:val="16"/>
          <w:szCs w:val="16"/>
          <w:lang w:eastAsia="hi-IN" w:bidi="hi-IN"/>
        </w:rPr>
      </w:pPr>
      <w:r>
        <w:rPr>
          <w:rFonts w:ascii="Tahoma" w:eastAsia="Lucida Sans Unicode" w:hAnsi="Tahoma" w:cs="Tahoma"/>
          <w:i/>
          <w:sz w:val="16"/>
          <w:szCs w:val="16"/>
          <w:lang w:eastAsia="hi-IN" w:bidi="hi-IN"/>
        </w:rPr>
        <w:t>РЕШЕНИЕ ОТ 21 августа 2024</w:t>
      </w:r>
      <w:r w:rsidR="00446262">
        <w:rPr>
          <w:rFonts w:ascii="Tahoma" w:eastAsia="Lucida Sans Unicode" w:hAnsi="Tahoma" w:cs="Tahoma"/>
          <w:i/>
          <w:sz w:val="16"/>
          <w:szCs w:val="16"/>
          <w:lang w:eastAsia="hi-IN" w:bidi="hi-IN"/>
        </w:rPr>
        <w:t xml:space="preserve"> №164</w:t>
      </w:r>
    </w:p>
    <w:p w:rsidR="00696C12" w:rsidRPr="00696C12" w:rsidRDefault="00696C12" w:rsidP="00E10507">
      <w:pPr>
        <w:pStyle w:val="afc"/>
        <w:outlineLvl w:val="0"/>
      </w:pPr>
      <w:bookmarkStart w:id="90" w:name="_Toc177049772"/>
      <w:r>
        <w:t>О СОГЛАСОВАНИИ ПЕРЕЧНЯ</w:t>
      </w:r>
      <w:r w:rsidRPr="00696C12">
        <w:t xml:space="preserve"> </w:t>
      </w:r>
      <w:r w:rsidR="003B36B1">
        <w:t xml:space="preserve"> МУНИЦИПАЛЬНОГО ИМУЩЕСТВА,</w:t>
      </w:r>
      <w:r w:rsidRPr="00696C12">
        <w:t xml:space="preserve"> </w:t>
      </w:r>
      <w:r w:rsidR="003B36B1">
        <w:t>ПРЕДЛАГАЕМОГО К ПЕРЕДАЧЕ ИЗ СОБСТВЕННОСТИ ЧАПАЕВСКОГО СЕЛЬСКОГО ПОСЕЛЕНИЯ  КРАСНОСЕЛЬСКОГО МУНИЦИПАЛЬНОГО РАЙОНА  КОСТРОМСКОЙ ОБЛАСТИ В МУНИЦИПАЛЬНУЮ СОБСТВЕННОСТЬ КРАСНОСЕЛЬСКОГО МУНИЦИПАЛЬНОГО РАЙОНА К</w:t>
      </w:r>
      <w:r w:rsidR="005444CF">
        <w:t>ОСТРОМСКОЙ ОБЛАСТИ</w:t>
      </w:r>
      <w:bookmarkEnd w:id="90"/>
    </w:p>
    <w:p w:rsidR="00696C12" w:rsidRPr="005444CF" w:rsidRDefault="00696C12" w:rsidP="00E025BC">
      <w:pPr>
        <w:tabs>
          <w:tab w:val="left" w:pos="4200"/>
        </w:tabs>
        <w:ind w:firstLine="709"/>
        <w:rPr>
          <w:rFonts w:ascii="Tahoma" w:hAnsi="Tahoma" w:cs="Tahoma"/>
          <w:i/>
          <w:sz w:val="16"/>
          <w:szCs w:val="16"/>
        </w:rPr>
      </w:pPr>
      <w:r w:rsidRPr="005444CF">
        <w:rPr>
          <w:rFonts w:ascii="Tahoma" w:hAnsi="Tahoma" w:cs="Tahoma"/>
          <w:i/>
          <w:sz w:val="16"/>
          <w:szCs w:val="16"/>
        </w:rPr>
        <w:t>Рассмотрев обращение главы Чапаевского сельского поселения Красносельского муниципального района, руководствуясь Федеральным Законом от 06.10.2003 года № 131-ФЗ «Об общих принципах организации местного самоуправления в Российской Федерации», Уставом муниципального образования Красносельского муниципального района,-</w:t>
      </w:r>
    </w:p>
    <w:p w:rsidR="00696C12" w:rsidRPr="005444CF" w:rsidRDefault="00E025BC" w:rsidP="00696C12">
      <w:pPr>
        <w:tabs>
          <w:tab w:val="left" w:pos="4200"/>
        </w:tabs>
        <w:ind w:firstLine="720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Совет депутатов решил</w:t>
      </w:r>
      <w:r w:rsidR="00696C12" w:rsidRPr="005444CF">
        <w:rPr>
          <w:rFonts w:ascii="Tahoma" w:hAnsi="Tahoma" w:cs="Tahoma"/>
          <w:i/>
          <w:sz w:val="16"/>
          <w:szCs w:val="16"/>
        </w:rPr>
        <w:t>:</w:t>
      </w:r>
    </w:p>
    <w:p w:rsidR="00696C12" w:rsidRPr="005444CF" w:rsidRDefault="00696C12" w:rsidP="00E025BC">
      <w:pPr>
        <w:tabs>
          <w:tab w:val="left" w:pos="4200"/>
        </w:tabs>
        <w:ind w:left="142" w:firstLine="567"/>
        <w:rPr>
          <w:rFonts w:ascii="Tahoma" w:hAnsi="Tahoma" w:cs="Tahoma"/>
          <w:i/>
          <w:sz w:val="16"/>
          <w:szCs w:val="16"/>
        </w:rPr>
      </w:pPr>
      <w:r w:rsidRPr="005444CF">
        <w:rPr>
          <w:rFonts w:ascii="Tahoma" w:hAnsi="Tahoma" w:cs="Tahoma"/>
          <w:i/>
          <w:sz w:val="16"/>
          <w:szCs w:val="16"/>
        </w:rPr>
        <w:t>1.Согласовать перечень  муниципального имущества, передаваемого из собственности Чапаевского сельского поселения Красносельского муниципального района Костромской области в муниципальную собственность  Красносельского муниципального района  Костромской области (прилагается).</w:t>
      </w:r>
    </w:p>
    <w:p w:rsidR="00696C12" w:rsidRPr="005444CF" w:rsidRDefault="00696C12" w:rsidP="00E025BC">
      <w:pPr>
        <w:tabs>
          <w:tab w:val="left" w:pos="4200"/>
        </w:tabs>
        <w:ind w:left="142" w:firstLine="567"/>
        <w:rPr>
          <w:rFonts w:ascii="Tahoma" w:hAnsi="Tahoma" w:cs="Tahoma"/>
          <w:i/>
          <w:sz w:val="16"/>
          <w:szCs w:val="16"/>
        </w:rPr>
      </w:pPr>
      <w:r w:rsidRPr="005444CF">
        <w:rPr>
          <w:rFonts w:ascii="Tahoma" w:hAnsi="Tahoma" w:cs="Tahoma"/>
          <w:i/>
          <w:sz w:val="16"/>
          <w:szCs w:val="16"/>
        </w:rPr>
        <w:t xml:space="preserve">2.Поручить администрации Чапаевского сельского поселения Красносельского муниципального района Костромской области направить согласованный перечень, указанный в п. 1 настоящего решения для согласования в Собрание депутатов  Красносельского муниципального района Костромской области </w:t>
      </w:r>
      <w:r w:rsidRPr="005444CF">
        <w:rPr>
          <w:rFonts w:ascii="Tahoma" w:hAnsi="Tahoma" w:cs="Tahoma"/>
          <w:i/>
          <w:sz w:val="16"/>
          <w:szCs w:val="16"/>
          <w:lang w:val="en-US"/>
        </w:rPr>
        <w:t>V</w:t>
      </w:r>
      <w:r w:rsidRPr="005444CF">
        <w:rPr>
          <w:rFonts w:ascii="Tahoma" w:hAnsi="Tahoma" w:cs="Tahoma"/>
          <w:i/>
          <w:sz w:val="16"/>
          <w:szCs w:val="16"/>
        </w:rPr>
        <w:t xml:space="preserve"> созыва.</w:t>
      </w:r>
    </w:p>
    <w:p w:rsidR="00696C12" w:rsidRPr="005444CF" w:rsidRDefault="00696C12" w:rsidP="00E025BC">
      <w:pPr>
        <w:tabs>
          <w:tab w:val="left" w:pos="4200"/>
        </w:tabs>
        <w:ind w:left="142" w:firstLine="567"/>
        <w:rPr>
          <w:rFonts w:ascii="Tahoma" w:hAnsi="Tahoma" w:cs="Tahoma"/>
          <w:i/>
          <w:sz w:val="16"/>
          <w:szCs w:val="16"/>
        </w:rPr>
      </w:pPr>
      <w:r w:rsidRPr="005444CF">
        <w:rPr>
          <w:rFonts w:ascii="Tahoma" w:hAnsi="Tahoma" w:cs="Tahoma"/>
          <w:i/>
          <w:sz w:val="16"/>
          <w:szCs w:val="16"/>
        </w:rPr>
        <w:t>3.Решение Совета депутатов Чапаевского сельского поселения Красносельского муниципального района Костромской области №155 от 31.05.24 г. отменить</w:t>
      </w:r>
    </w:p>
    <w:p w:rsidR="00696C12" w:rsidRDefault="00446262" w:rsidP="00446262">
      <w:pPr>
        <w:tabs>
          <w:tab w:val="num" w:pos="284"/>
          <w:tab w:val="left" w:pos="709"/>
          <w:tab w:val="left" w:pos="4200"/>
        </w:tabs>
        <w:ind w:left="142" w:firstLine="567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4</w:t>
      </w:r>
      <w:r w:rsidR="00696C12" w:rsidRPr="005444CF">
        <w:rPr>
          <w:rFonts w:ascii="Tahoma" w:hAnsi="Tahoma" w:cs="Tahoma"/>
          <w:i/>
          <w:sz w:val="16"/>
          <w:szCs w:val="16"/>
        </w:rPr>
        <w:t xml:space="preserve"> Настоящее решение вступает в силу со дня официального опубликования в общественно-политической  газете «Чапаевский вестник»</w:t>
      </w:r>
    </w:p>
    <w:p w:rsidR="00F71CEF" w:rsidRPr="000D2F88" w:rsidRDefault="00E31CC0" w:rsidP="00E31CC0">
      <w:pPr>
        <w:pStyle w:val="af3"/>
        <w:ind w:left="6237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Приложение  </w:t>
      </w:r>
      <w:r w:rsidR="00F71CEF" w:rsidRPr="000D2F88">
        <w:rPr>
          <w:rFonts w:ascii="Tahoma" w:hAnsi="Tahoma" w:cs="Tahoma"/>
          <w:i/>
          <w:sz w:val="16"/>
          <w:szCs w:val="16"/>
        </w:rPr>
        <w:t>к Решению Совета</w:t>
      </w:r>
      <w:r w:rsidR="00F71CEF">
        <w:rPr>
          <w:rFonts w:ascii="Tahoma" w:hAnsi="Tahoma" w:cs="Tahoma"/>
          <w:i/>
          <w:sz w:val="16"/>
          <w:szCs w:val="16"/>
        </w:rPr>
        <w:t xml:space="preserve"> депутатов </w:t>
      </w:r>
      <w:r w:rsidR="00F71CEF" w:rsidRPr="000D2F88">
        <w:rPr>
          <w:rFonts w:ascii="Tahoma" w:hAnsi="Tahoma" w:cs="Tahoma"/>
          <w:i/>
          <w:sz w:val="16"/>
          <w:szCs w:val="16"/>
        </w:rPr>
        <w:t xml:space="preserve">Чапаевского  </w:t>
      </w:r>
      <w:r>
        <w:rPr>
          <w:rFonts w:ascii="Tahoma" w:hAnsi="Tahoma" w:cs="Tahoma"/>
          <w:i/>
          <w:sz w:val="16"/>
          <w:szCs w:val="16"/>
        </w:rPr>
        <w:t>сельского поселения</w:t>
      </w:r>
      <w:r w:rsidR="00F71CEF" w:rsidRPr="000D2F88">
        <w:rPr>
          <w:rFonts w:ascii="Tahoma" w:hAnsi="Tahoma" w:cs="Tahoma"/>
          <w:i/>
          <w:sz w:val="16"/>
          <w:szCs w:val="16"/>
        </w:rPr>
        <w:t xml:space="preserve"> </w:t>
      </w:r>
    </w:p>
    <w:p w:rsidR="00F71CEF" w:rsidRPr="000D2F88" w:rsidRDefault="00F71CEF" w:rsidP="00E31CC0">
      <w:pPr>
        <w:pStyle w:val="af3"/>
        <w:ind w:left="6096" w:firstLine="141"/>
        <w:rPr>
          <w:rFonts w:ascii="Tahoma" w:hAnsi="Tahoma" w:cs="Tahoma"/>
          <w:i/>
          <w:sz w:val="16"/>
          <w:szCs w:val="16"/>
        </w:rPr>
      </w:pPr>
      <w:r w:rsidRPr="000D2F88">
        <w:rPr>
          <w:rFonts w:ascii="Tahoma" w:hAnsi="Tahoma" w:cs="Tahoma"/>
          <w:i/>
          <w:sz w:val="16"/>
          <w:szCs w:val="16"/>
        </w:rPr>
        <w:t>Красносельского</w:t>
      </w:r>
      <w:r w:rsidR="00E31CC0">
        <w:rPr>
          <w:rFonts w:ascii="Tahoma" w:hAnsi="Tahoma" w:cs="Tahoma"/>
          <w:i/>
          <w:sz w:val="16"/>
          <w:szCs w:val="16"/>
        </w:rPr>
        <w:t xml:space="preserve"> муниципального </w:t>
      </w:r>
    </w:p>
    <w:p w:rsidR="00F71CEF" w:rsidRPr="000D2F88" w:rsidRDefault="00F71CEF" w:rsidP="00F71CEF">
      <w:pPr>
        <w:pStyle w:val="af3"/>
        <w:ind w:left="6237"/>
        <w:rPr>
          <w:rFonts w:ascii="Tahoma" w:hAnsi="Tahoma" w:cs="Tahoma"/>
          <w:i/>
          <w:sz w:val="16"/>
          <w:szCs w:val="16"/>
        </w:rPr>
      </w:pPr>
      <w:r w:rsidRPr="000D2F88">
        <w:rPr>
          <w:rFonts w:ascii="Tahoma" w:hAnsi="Tahoma" w:cs="Tahoma"/>
          <w:i/>
          <w:sz w:val="16"/>
          <w:szCs w:val="16"/>
        </w:rPr>
        <w:t>района Костромской области</w:t>
      </w:r>
    </w:p>
    <w:p w:rsidR="00F71CEF" w:rsidRPr="000D2F88" w:rsidRDefault="00F71CEF" w:rsidP="00F71CEF">
      <w:pPr>
        <w:pStyle w:val="af3"/>
        <w:ind w:left="6237"/>
        <w:rPr>
          <w:rFonts w:ascii="Tahoma" w:hAnsi="Tahoma" w:cs="Tahoma"/>
          <w:i/>
          <w:sz w:val="16"/>
          <w:szCs w:val="16"/>
        </w:rPr>
      </w:pPr>
      <w:r w:rsidRPr="000D2F88">
        <w:rPr>
          <w:rFonts w:ascii="Tahoma" w:hAnsi="Tahoma" w:cs="Tahoma"/>
          <w:i/>
          <w:sz w:val="16"/>
          <w:szCs w:val="16"/>
        </w:rPr>
        <w:t xml:space="preserve">от  «21» августа 2024 г. №164 </w:t>
      </w:r>
    </w:p>
    <w:p w:rsidR="00F71CEF" w:rsidRPr="000D2F88" w:rsidRDefault="00F71CEF" w:rsidP="00F71CEF">
      <w:pPr>
        <w:pStyle w:val="af3"/>
        <w:rPr>
          <w:rFonts w:ascii="Tahoma" w:hAnsi="Tahoma" w:cs="Tahoma"/>
          <w:i/>
          <w:sz w:val="16"/>
          <w:szCs w:val="16"/>
        </w:rPr>
      </w:pPr>
    </w:p>
    <w:p w:rsidR="00F71CEF" w:rsidRPr="000D2F88" w:rsidRDefault="00F71CEF" w:rsidP="00F71CEF">
      <w:pPr>
        <w:pStyle w:val="af3"/>
        <w:jc w:val="center"/>
        <w:rPr>
          <w:rFonts w:ascii="Tahoma" w:hAnsi="Tahoma" w:cs="Tahoma"/>
          <w:i/>
          <w:sz w:val="16"/>
          <w:szCs w:val="16"/>
        </w:rPr>
      </w:pPr>
      <w:r w:rsidRPr="000D2F88">
        <w:rPr>
          <w:rFonts w:ascii="Tahoma" w:hAnsi="Tahoma" w:cs="Tahoma"/>
          <w:i/>
          <w:sz w:val="16"/>
          <w:szCs w:val="16"/>
        </w:rPr>
        <w:t>ПЕРЕЧЕНЬ</w:t>
      </w:r>
    </w:p>
    <w:p w:rsidR="00F71CEF" w:rsidRPr="000D2F88" w:rsidRDefault="00F71CEF" w:rsidP="00F71CEF">
      <w:pPr>
        <w:pStyle w:val="af3"/>
        <w:jc w:val="center"/>
        <w:rPr>
          <w:rFonts w:ascii="Tahoma" w:hAnsi="Tahoma" w:cs="Tahoma"/>
          <w:i/>
          <w:sz w:val="16"/>
          <w:szCs w:val="16"/>
        </w:rPr>
      </w:pPr>
      <w:r w:rsidRPr="000D2F88">
        <w:rPr>
          <w:rFonts w:ascii="Tahoma" w:hAnsi="Tahoma" w:cs="Tahoma"/>
          <w:i/>
          <w:sz w:val="16"/>
          <w:szCs w:val="16"/>
        </w:rPr>
        <w:t>объектов муниципального имущества, подлежащих передаче из собственности Чапаевского сельского поселения Красносельского</w:t>
      </w:r>
    </w:p>
    <w:p w:rsidR="00F71CEF" w:rsidRPr="000D2F88" w:rsidRDefault="00F71CEF" w:rsidP="00F71CEF">
      <w:pPr>
        <w:pStyle w:val="af3"/>
        <w:jc w:val="center"/>
        <w:rPr>
          <w:rFonts w:ascii="Tahoma" w:hAnsi="Tahoma" w:cs="Tahoma"/>
          <w:i/>
          <w:sz w:val="16"/>
          <w:szCs w:val="16"/>
        </w:rPr>
      </w:pPr>
      <w:r w:rsidRPr="000D2F88">
        <w:rPr>
          <w:rFonts w:ascii="Tahoma" w:hAnsi="Tahoma" w:cs="Tahoma"/>
          <w:i/>
          <w:sz w:val="16"/>
          <w:szCs w:val="16"/>
        </w:rPr>
        <w:t>муниципального района Костромской области в муниципальную собственность  Красносельского</w:t>
      </w:r>
    </w:p>
    <w:p w:rsidR="00F71CEF" w:rsidRPr="000D2F88" w:rsidRDefault="00F71CEF" w:rsidP="00F71CEF">
      <w:pPr>
        <w:pStyle w:val="af3"/>
        <w:jc w:val="center"/>
        <w:rPr>
          <w:rFonts w:ascii="Tahoma" w:hAnsi="Tahoma" w:cs="Tahoma"/>
          <w:i/>
          <w:sz w:val="16"/>
          <w:szCs w:val="16"/>
        </w:rPr>
      </w:pPr>
      <w:r w:rsidRPr="000D2F88">
        <w:rPr>
          <w:rFonts w:ascii="Tahoma" w:hAnsi="Tahoma" w:cs="Tahoma"/>
          <w:i/>
          <w:sz w:val="16"/>
          <w:szCs w:val="16"/>
        </w:rPr>
        <w:t xml:space="preserve">муниципального района Костромской области </w:t>
      </w:r>
    </w:p>
    <w:p w:rsidR="00F71CEF" w:rsidRPr="000D2F88" w:rsidRDefault="00F71CEF" w:rsidP="00F71CEF">
      <w:pPr>
        <w:pStyle w:val="af3"/>
        <w:jc w:val="center"/>
        <w:rPr>
          <w:rFonts w:ascii="Tahoma" w:hAnsi="Tahoma" w:cs="Tahoma"/>
          <w:i/>
          <w:sz w:val="16"/>
          <w:szCs w:val="16"/>
        </w:rPr>
      </w:pPr>
    </w:p>
    <w:tbl>
      <w:tblPr>
        <w:tblStyle w:val="ac"/>
        <w:tblW w:w="10598" w:type="dxa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993"/>
        <w:gridCol w:w="1701"/>
        <w:gridCol w:w="2693"/>
        <w:gridCol w:w="2551"/>
        <w:gridCol w:w="1418"/>
      </w:tblGrid>
      <w:tr w:rsidR="00F71CEF" w:rsidRPr="000D2F88" w:rsidTr="00F71CEF">
        <w:tc>
          <w:tcPr>
            <w:tcW w:w="392" w:type="dxa"/>
          </w:tcPr>
          <w:p w:rsidR="00F71CEF" w:rsidRPr="000D2F88" w:rsidRDefault="00F71CEF" w:rsidP="00A84B21">
            <w:pPr>
              <w:pStyle w:val="af3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0D2F88">
              <w:rPr>
                <w:rFonts w:ascii="Tahoma" w:hAnsi="Tahoma" w:cs="Tahoma"/>
                <w:i/>
                <w:sz w:val="16"/>
                <w:szCs w:val="16"/>
              </w:rPr>
              <w:t>№</w:t>
            </w:r>
          </w:p>
        </w:tc>
        <w:tc>
          <w:tcPr>
            <w:tcW w:w="850" w:type="dxa"/>
          </w:tcPr>
          <w:p w:rsidR="00F71CEF" w:rsidRPr="000D2F88" w:rsidRDefault="00F71CEF" w:rsidP="00A84B21">
            <w:pPr>
              <w:pStyle w:val="af3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0D2F88">
              <w:rPr>
                <w:rFonts w:ascii="Tahoma" w:hAnsi="Tahoma" w:cs="Tahoma"/>
                <w:i/>
                <w:sz w:val="16"/>
                <w:szCs w:val="16"/>
              </w:rPr>
              <w:t>Полное наименование организации</w:t>
            </w:r>
          </w:p>
        </w:tc>
        <w:tc>
          <w:tcPr>
            <w:tcW w:w="993" w:type="dxa"/>
          </w:tcPr>
          <w:p w:rsidR="00F71CEF" w:rsidRDefault="00F71CEF" w:rsidP="00A84B21">
            <w:pPr>
              <w:pStyle w:val="af3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0D2F88">
              <w:rPr>
                <w:rFonts w:ascii="Tahoma" w:hAnsi="Tahoma" w:cs="Tahoma"/>
                <w:i/>
                <w:sz w:val="16"/>
                <w:szCs w:val="16"/>
              </w:rPr>
              <w:t>Адрес местонахождения организа</w:t>
            </w:r>
          </w:p>
          <w:p w:rsidR="00F71CEF" w:rsidRDefault="00F71CEF" w:rsidP="00A84B21">
            <w:pPr>
              <w:pStyle w:val="af3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0D2F88">
              <w:rPr>
                <w:rFonts w:ascii="Tahoma" w:hAnsi="Tahoma" w:cs="Tahoma"/>
                <w:i/>
                <w:sz w:val="16"/>
                <w:szCs w:val="16"/>
              </w:rPr>
              <w:t>ции, ИНН организа</w:t>
            </w:r>
          </w:p>
          <w:p w:rsidR="00F71CEF" w:rsidRPr="000D2F88" w:rsidRDefault="00F71CEF" w:rsidP="00A84B21">
            <w:pPr>
              <w:pStyle w:val="af3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0D2F88">
              <w:rPr>
                <w:rFonts w:ascii="Tahoma" w:hAnsi="Tahoma" w:cs="Tahoma"/>
                <w:i/>
                <w:sz w:val="16"/>
                <w:szCs w:val="16"/>
              </w:rPr>
              <w:t>ции</w:t>
            </w:r>
          </w:p>
        </w:tc>
        <w:tc>
          <w:tcPr>
            <w:tcW w:w="1701" w:type="dxa"/>
          </w:tcPr>
          <w:p w:rsidR="00F71CEF" w:rsidRPr="000D2F88" w:rsidRDefault="00F71CEF" w:rsidP="00A84B21">
            <w:pPr>
              <w:pStyle w:val="af3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0D2F88">
              <w:rPr>
                <w:rFonts w:ascii="Tahoma" w:hAnsi="Tahoma" w:cs="Tahoma"/>
                <w:i/>
                <w:sz w:val="16"/>
                <w:szCs w:val="16"/>
              </w:rPr>
              <w:t xml:space="preserve">Наименование </w:t>
            </w:r>
          </w:p>
          <w:p w:rsidR="00F71CEF" w:rsidRPr="000D2F88" w:rsidRDefault="00F71CEF" w:rsidP="00A84B21">
            <w:pPr>
              <w:pStyle w:val="af3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0D2F88">
              <w:rPr>
                <w:rFonts w:ascii="Tahoma" w:hAnsi="Tahoma" w:cs="Tahoma"/>
                <w:i/>
                <w:sz w:val="16"/>
                <w:szCs w:val="16"/>
              </w:rPr>
              <w:t>имущества</w:t>
            </w:r>
          </w:p>
        </w:tc>
        <w:tc>
          <w:tcPr>
            <w:tcW w:w="2693" w:type="dxa"/>
          </w:tcPr>
          <w:p w:rsidR="00F71CEF" w:rsidRPr="000D2F88" w:rsidRDefault="00F71CEF" w:rsidP="00A84B21">
            <w:pPr>
              <w:pStyle w:val="af3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0D2F88">
              <w:rPr>
                <w:rFonts w:ascii="Tahoma" w:hAnsi="Tahoma" w:cs="Tahoma"/>
                <w:i/>
                <w:sz w:val="16"/>
                <w:szCs w:val="16"/>
              </w:rPr>
              <w:t>Адрес местонахождения имущества</w:t>
            </w:r>
          </w:p>
        </w:tc>
        <w:tc>
          <w:tcPr>
            <w:tcW w:w="2551" w:type="dxa"/>
          </w:tcPr>
          <w:p w:rsidR="00F71CEF" w:rsidRPr="000D2F88" w:rsidRDefault="00F71CEF" w:rsidP="00A84B21">
            <w:pPr>
              <w:pStyle w:val="af3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0D2F88">
              <w:rPr>
                <w:rFonts w:ascii="Tahoma" w:hAnsi="Tahoma" w:cs="Tahoma"/>
                <w:i/>
                <w:sz w:val="16"/>
                <w:szCs w:val="16"/>
              </w:rPr>
              <w:t>Индивидуализирующие характеристики</w:t>
            </w:r>
          </w:p>
          <w:p w:rsidR="00F71CEF" w:rsidRPr="000D2F88" w:rsidRDefault="00F71CEF" w:rsidP="00A84B21">
            <w:pPr>
              <w:pStyle w:val="af3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0D2F88">
              <w:rPr>
                <w:rFonts w:ascii="Tahoma" w:hAnsi="Tahoma" w:cs="Tahoma"/>
                <w:i/>
                <w:sz w:val="16"/>
                <w:szCs w:val="16"/>
              </w:rPr>
              <w:t>имущества</w:t>
            </w:r>
          </w:p>
        </w:tc>
        <w:tc>
          <w:tcPr>
            <w:tcW w:w="1418" w:type="dxa"/>
          </w:tcPr>
          <w:p w:rsidR="00F71CEF" w:rsidRPr="000D2F88" w:rsidRDefault="00F71CEF" w:rsidP="00A84B21">
            <w:pPr>
              <w:pStyle w:val="af3"/>
              <w:rPr>
                <w:rFonts w:ascii="Tahoma" w:hAnsi="Tahoma" w:cs="Tahoma"/>
                <w:i/>
                <w:sz w:val="16"/>
                <w:szCs w:val="16"/>
              </w:rPr>
            </w:pPr>
            <w:r w:rsidRPr="000D2F88">
              <w:rPr>
                <w:rFonts w:ascii="Tahoma" w:hAnsi="Tahoma" w:cs="Tahoma"/>
                <w:i/>
                <w:sz w:val="16"/>
                <w:szCs w:val="16"/>
              </w:rPr>
              <w:t>Ограничения (обременения)</w:t>
            </w:r>
          </w:p>
          <w:p w:rsidR="00F71CEF" w:rsidRPr="000D2F88" w:rsidRDefault="00F71CEF" w:rsidP="00A84B21">
            <w:pPr>
              <w:pStyle w:val="af3"/>
              <w:rPr>
                <w:rFonts w:ascii="Tahoma" w:hAnsi="Tahoma" w:cs="Tahoma"/>
                <w:i/>
                <w:sz w:val="16"/>
                <w:szCs w:val="16"/>
              </w:rPr>
            </w:pPr>
            <w:r w:rsidRPr="000D2F88">
              <w:rPr>
                <w:rFonts w:ascii="Tahoma" w:hAnsi="Tahoma" w:cs="Tahoma"/>
                <w:i/>
                <w:sz w:val="16"/>
                <w:szCs w:val="16"/>
              </w:rPr>
              <w:t>прав (вид)</w:t>
            </w:r>
          </w:p>
          <w:p w:rsidR="00F71CEF" w:rsidRPr="000D2F88" w:rsidRDefault="00F71CEF" w:rsidP="00A84B21">
            <w:pPr>
              <w:pStyle w:val="af3"/>
              <w:spacing w:before="240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  <w:p w:rsidR="00F71CEF" w:rsidRPr="000D2F88" w:rsidRDefault="00F71CEF" w:rsidP="00A84B21">
            <w:pPr>
              <w:pStyle w:val="af3"/>
              <w:spacing w:before="240"/>
              <w:jc w:val="center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</w:p>
        </w:tc>
      </w:tr>
      <w:tr w:rsidR="00F71CEF" w:rsidRPr="000D2F88" w:rsidTr="00F71CEF">
        <w:tc>
          <w:tcPr>
            <w:tcW w:w="392" w:type="dxa"/>
          </w:tcPr>
          <w:p w:rsidR="00F71CEF" w:rsidRPr="000D2F88" w:rsidRDefault="00F71CEF" w:rsidP="00A84B21">
            <w:pPr>
              <w:pStyle w:val="af3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0D2F88">
              <w:rPr>
                <w:rFonts w:ascii="Tahoma" w:hAnsi="Tahoma" w:cs="Tahoma"/>
                <w:i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F71CEF" w:rsidRPr="000D2F88" w:rsidRDefault="00F71CEF" w:rsidP="00A84B21">
            <w:pPr>
              <w:pStyle w:val="af3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0D2F88">
              <w:rPr>
                <w:rFonts w:ascii="Tahoma" w:hAnsi="Tahoma" w:cs="Tahoma"/>
                <w:i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F71CEF" w:rsidRPr="000D2F88" w:rsidRDefault="00F71CEF" w:rsidP="00A84B21">
            <w:pPr>
              <w:pStyle w:val="af3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0D2F88">
              <w:rPr>
                <w:rFonts w:ascii="Tahoma" w:hAnsi="Tahoma" w:cs="Tahoma"/>
                <w:i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F71CEF" w:rsidRPr="000D2F88" w:rsidRDefault="00F71CEF" w:rsidP="00A84B21">
            <w:pPr>
              <w:pStyle w:val="af3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0D2F88">
              <w:rPr>
                <w:rFonts w:ascii="Tahoma" w:hAnsi="Tahoma" w:cs="Tahoma"/>
                <w:i/>
                <w:sz w:val="16"/>
                <w:szCs w:val="16"/>
              </w:rPr>
              <w:t>4</w:t>
            </w:r>
          </w:p>
        </w:tc>
        <w:tc>
          <w:tcPr>
            <w:tcW w:w="2693" w:type="dxa"/>
          </w:tcPr>
          <w:p w:rsidR="00F71CEF" w:rsidRPr="000D2F88" w:rsidRDefault="00F71CEF" w:rsidP="00A84B21">
            <w:pPr>
              <w:pStyle w:val="af3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0D2F88">
              <w:rPr>
                <w:rFonts w:ascii="Tahoma" w:hAnsi="Tahoma" w:cs="Tahoma"/>
                <w:i/>
                <w:sz w:val="16"/>
                <w:szCs w:val="16"/>
              </w:rPr>
              <w:t>5</w:t>
            </w:r>
          </w:p>
        </w:tc>
        <w:tc>
          <w:tcPr>
            <w:tcW w:w="2551" w:type="dxa"/>
          </w:tcPr>
          <w:p w:rsidR="00F71CEF" w:rsidRPr="000D2F88" w:rsidRDefault="00F71CEF" w:rsidP="00A84B21">
            <w:pPr>
              <w:pStyle w:val="af3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0D2F88">
              <w:rPr>
                <w:rFonts w:ascii="Tahoma" w:hAnsi="Tahoma" w:cs="Tahoma"/>
                <w:i/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F71CEF" w:rsidRPr="000D2F88" w:rsidRDefault="00F71CEF" w:rsidP="00A84B21">
            <w:pPr>
              <w:pStyle w:val="af3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0D2F88">
              <w:rPr>
                <w:rFonts w:ascii="Tahoma" w:hAnsi="Tahoma" w:cs="Tahoma"/>
                <w:i/>
                <w:sz w:val="16"/>
                <w:szCs w:val="16"/>
              </w:rPr>
              <w:t>7</w:t>
            </w:r>
          </w:p>
        </w:tc>
      </w:tr>
      <w:tr w:rsidR="00F71CEF" w:rsidRPr="000D2F88" w:rsidTr="00F71CEF">
        <w:tc>
          <w:tcPr>
            <w:tcW w:w="392" w:type="dxa"/>
          </w:tcPr>
          <w:p w:rsidR="00F71CEF" w:rsidRPr="000D2F88" w:rsidRDefault="00F71CEF" w:rsidP="00A84B21">
            <w:pPr>
              <w:pStyle w:val="af3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0D2F88">
              <w:rPr>
                <w:rFonts w:ascii="Tahoma" w:hAnsi="Tahoma" w:cs="Tahoma"/>
                <w:i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F71CEF" w:rsidRPr="000D2F88" w:rsidRDefault="00F71CEF" w:rsidP="00A84B21">
            <w:pPr>
              <w:pStyle w:val="af3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0D2F88">
              <w:rPr>
                <w:rFonts w:ascii="Tahoma" w:hAnsi="Tahoma" w:cs="Tahoma"/>
                <w:i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F71CEF" w:rsidRPr="000D2F88" w:rsidRDefault="00F71CEF" w:rsidP="00A84B21">
            <w:pPr>
              <w:pStyle w:val="af3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0D2F88">
              <w:rPr>
                <w:rFonts w:ascii="Tahoma" w:hAnsi="Tahoma" w:cs="Tahoma"/>
                <w:i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F71CEF" w:rsidRPr="000D2F88" w:rsidRDefault="00F71CEF" w:rsidP="00A84B21">
            <w:pPr>
              <w:pStyle w:val="af3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0D2F88">
              <w:rPr>
                <w:rFonts w:ascii="Tahoma" w:hAnsi="Tahoma" w:cs="Tahoma"/>
                <w:i/>
                <w:sz w:val="16"/>
                <w:szCs w:val="16"/>
              </w:rPr>
              <w:t>Нежилое здание</w:t>
            </w:r>
          </w:p>
        </w:tc>
        <w:tc>
          <w:tcPr>
            <w:tcW w:w="2693" w:type="dxa"/>
          </w:tcPr>
          <w:p w:rsidR="00F71CEF" w:rsidRPr="000D2F88" w:rsidRDefault="00F71CEF" w:rsidP="00A84B21">
            <w:pPr>
              <w:pStyle w:val="af3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0D2F88">
              <w:rPr>
                <w:rFonts w:ascii="Tahoma" w:hAnsi="Tahoma" w:cs="Tahoma"/>
                <w:i/>
                <w:sz w:val="16"/>
                <w:szCs w:val="16"/>
              </w:rPr>
              <w:t>Костромская область, Красносельский район,</w:t>
            </w:r>
          </w:p>
          <w:p w:rsidR="00F71CEF" w:rsidRPr="000D2F88" w:rsidRDefault="00F71CEF" w:rsidP="00A84B21">
            <w:pPr>
              <w:pStyle w:val="af3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0D2F88">
              <w:rPr>
                <w:rFonts w:ascii="Tahoma" w:hAnsi="Tahoma" w:cs="Tahoma"/>
                <w:i/>
                <w:sz w:val="16"/>
                <w:szCs w:val="16"/>
              </w:rPr>
              <w:t xml:space="preserve">д. Ивановское, </w:t>
            </w:r>
          </w:p>
          <w:p w:rsidR="00F71CEF" w:rsidRPr="000D2F88" w:rsidRDefault="00F71CEF" w:rsidP="00A84B21">
            <w:pPr>
              <w:pStyle w:val="af3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0D2F88">
              <w:rPr>
                <w:rFonts w:ascii="Tahoma" w:hAnsi="Tahoma" w:cs="Tahoma"/>
                <w:i/>
                <w:sz w:val="16"/>
                <w:szCs w:val="16"/>
              </w:rPr>
              <w:t>ул. Горная 2-я, д.7</w:t>
            </w:r>
          </w:p>
        </w:tc>
        <w:tc>
          <w:tcPr>
            <w:tcW w:w="2551" w:type="dxa"/>
          </w:tcPr>
          <w:p w:rsidR="00F71CEF" w:rsidRPr="000D2F88" w:rsidRDefault="00F71CEF" w:rsidP="00A84B21">
            <w:pPr>
              <w:pStyle w:val="af3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0D2F88">
              <w:rPr>
                <w:rFonts w:ascii="Tahoma" w:hAnsi="Tahoma" w:cs="Tahoma"/>
                <w:i/>
                <w:sz w:val="16"/>
                <w:szCs w:val="16"/>
              </w:rPr>
              <w:t>Кадастровый номер</w:t>
            </w:r>
          </w:p>
          <w:p w:rsidR="00F71CEF" w:rsidRPr="000D2F88" w:rsidRDefault="00F71CEF" w:rsidP="00A84B21">
            <w:pPr>
              <w:pStyle w:val="af3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0D2F88">
              <w:rPr>
                <w:rFonts w:ascii="Tahoma" w:hAnsi="Tahoma" w:cs="Tahoma"/>
                <w:i/>
                <w:sz w:val="16"/>
                <w:szCs w:val="16"/>
              </w:rPr>
              <w:t xml:space="preserve"> 44:08:074101:95,</w:t>
            </w:r>
          </w:p>
          <w:p w:rsidR="00F71CEF" w:rsidRPr="000D2F88" w:rsidRDefault="00F71CEF" w:rsidP="00A84B21">
            <w:pPr>
              <w:pStyle w:val="af3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0D2F88">
              <w:rPr>
                <w:rFonts w:ascii="Tahoma" w:hAnsi="Tahoma" w:cs="Tahoma"/>
                <w:i/>
                <w:sz w:val="16"/>
                <w:szCs w:val="16"/>
              </w:rPr>
              <w:t>площадь 129,2 кв. м.</w:t>
            </w:r>
          </w:p>
        </w:tc>
        <w:tc>
          <w:tcPr>
            <w:tcW w:w="1418" w:type="dxa"/>
          </w:tcPr>
          <w:p w:rsidR="00F71CEF" w:rsidRPr="000D2F88" w:rsidRDefault="00F71CEF" w:rsidP="00A84B21">
            <w:pPr>
              <w:pStyle w:val="af3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0D2F88">
              <w:rPr>
                <w:rFonts w:ascii="Tahoma" w:hAnsi="Tahoma" w:cs="Tahoma"/>
                <w:i/>
                <w:sz w:val="16"/>
                <w:szCs w:val="16"/>
              </w:rPr>
              <w:t>-</w:t>
            </w:r>
          </w:p>
        </w:tc>
      </w:tr>
      <w:tr w:rsidR="00F71CEF" w:rsidRPr="000D2F88" w:rsidTr="00F71CEF">
        <w:tc>
          <w:tcPr>
            <w:tcW w:w="392" w:type="dxa"/>
          </w:tcPr>
          <w:p w:rsidR="00F71CEF" w:rsidRPr="000D2F88" w:rsidRDefault="00F71CEF" w:rsidP="00A84B21">
            <w:pPr>
              <w:pStyle w:val="af3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0D2F88">
              <w:rPr>
                <w:rFonts w:ascii="Tahoma" w:hAnsi="Tahoma" w:cs="Tahoma"/>
                <w:i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71CEF" w:rsidRPr="000D2F88" w:rsidRDefault="00F71CEF" w:rsidP="00A84B21">
            <w:pPr>
              <w:pStyle w:val="af3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0D2F88">
              <w:rPr>
                <w:rFonts w:ascii="Tahoma" w:hAnsi="Tahoma" w:cs="Tahoma"/>
                <w:i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F71CEF" w:rsidRPr="000D2F88" w:rsidRDefault="00F71CEF" w:rsidP="00A84B21">
            <w:pPr>
              <w:pStyle w:val="af3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0D2F88">
              <w:rPr>
                <w:rFonts w:ascii="Tahoma" w:hAnsi="Tahoma" w:cs="Tahoma"/>
                <w:i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F71CEF" w:rsidRPr="000D2F88" w:rsidRDefault="00F71CEF" w:rsidP="00A84B21">
            <w:pPr>
              <w:pStyle w:val="af3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0D2F88">
              <w:rPr>
                <w:rFonts w:ascii="Tahoma" w:hAnsi="Tahoma" w:cs="Tahoma"/>
                <w:i/>
                <w:sz w:val="16"/>
                <w:szCs w:val="16"/>
              </w:rPr>
              <w:t>Земельный участок</w:t>
            </w:r>
          </w:p>
        </w:tc>
        <w:tc>
          <w:tcPr>
            <w:tcW w:w="2693" w:type="dxa"/>
          </w:tcPr>
          <w:p w:rsidR="00F71CEF" w:rsidRPr="000D2F88" w:rsidRDefault="00F71CEF" w:rsidP="00A84B21">
            <w:pPr>
              <w:pStyle w:val="af3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0D2F88">
              <w:rPr>
                <w:rFonts w:ascii="Tahoma" w:hAnsi="Tahoma" w:cs="Tahoma"/>
                <w:i/>
                <w:sz w:val="16"/>
                <w:szCs w:val="16"/>
              </w:rPr>
              <w:t>Местоположение установлено относительно ориентира, расположенного  в границах участка. Почтовый адрес ориентира: Костромская область, Красносельский район,</w:t>
            </w:r>
          </w:p>
          <w:p w:rsidR="00F71CEF" w:rsidRPr="000D2F88" w:rsidRDefault="00F71CEF" w:rsidP="00A84B21">
            <w:pPr>
              <w:pStyle w:val="af3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0D2F88">
              <w:rPr>
                <w:rFonts w:ascii="Tahoma" w:hAnsi="Tahoma" w:cs="Tahoma"/>
                <w:i/>
                <w:sz w:val="16"/>
                <w:szCs w:val="16"/>
              </w:rPr>
              <w:t xml:space="preserve"> д. Ивановское, ул. Горная 2-я д.7</w:t>
            </w:r>
          </w:p>
        </w:tc>
        <w:tc>
          <w:tcPr>
            <w:tcW w:w="2551" w:type="dxa"/>
          </w:tcPr>
          <w:p w:rsidR="00F71CEF" w:rsidRPr="000D2F88" w:rsidRDefault="00F71CEF" w:rsidP="00A84B21">
            <w:pPr>
              <w:pStyle w:val="af3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0D2F88">
              <w:rPr>
                <w:rFonts w:ascii="Tahoma" w:hAnsi="Tahoma" w:cs="Tahoma"/>
                <w:i/>
                <w:sz w:val="16"/>
                <w:szCs w:val="16"/>
              </w:rPr>
              <w:t>Кадастровый номер</w:t>
            </w:r>
          </w:p>
          <w:p w:rsidR="00F71CEF" w:rsidRPr="000D2F88" w:rsidRDefault="00F71CEF" w:rsidP="00A84B21">
            <w:pPr>
              <w:pStyle w:val="af3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0D2F88">
              <w:rPr>
                <w:rFonts w:ascii="Tahoma" w:hAnsi="Tahoma" w:cs="Tahoma"/>
                <w:i/>
                <w:sz w:val="16"/>
                <w:szCs w:val="16"/>
              </w:rPr>
              <w:t xml:space="preserve"> 44:08:074102:61,</w:t>
            </w:r>
          </w:p>
          <w:p w:rsidR="00F71CEF" w:rsidRPr="000D2F88" w:rsidRDefault="00F71CEF" w:rsidP="00A84B21">
            <w:pPr>
              <w:pStyle w:val="af3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0D2F88">
              <w:rPr>
                <w:rFonts w:ascii="Tahoma" w:hAnsi="Tahoma" w:cs="Tahoma"/>
                <w:i/>
                <w:sz w:val="16"/>
                <w:szCs w:val="16"/>
              </w:rPr>
              <w:t>площадь 1300 кв. м., категория земель: земли населенных пунктов, виды разрешенного использования: объекты культурно-досуговой деятельности</w:t>
            </w:r>
          </w:p>
        </w:tc>
        <w:tc>
          <w:tcPr>
            <w:tcW w:w="1418" w:type="dxa"/>
          </w:tcPr>
          <w:p w:rsidR="00F71CEF" w:rsidRPr="000D2F88" w:rsidRDefault="00F71CEF" w:rsidP="00A84B21">
            <w:pPr>
              <w:pStyle w:val="af3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0D2F88">
              <w:rPr>
                <w:rFonts w:ascii="Tahoma" w:hAnsi="Tahoma" w:cs="Tahoma"/>
                <w:i/>
                <w:sz w:val="16"/>
                <w:szCs w:val="16"/>
              </w:rPr>
              <w:t>-</w:t>
            </w:r>
          </w:p>
        </w:tc>
      </w:tr>
    </w:tbl>
    <w:p w:rsidR="00E025BC" w:rsidRDefault="00E025BC" w:rsidP="00E025BC">
      <w:pPr>
        <w:pStyle w:val="af3"/>
        <w:ind w:firstLine="709"/>
        <w:jc w:val="both"/>
        <w:rPr>
          <w:rFonts w:ascii="Tahoma" w:eastAsia="Lucida Sans Unicode" w:hAnsi="Tahoma" w:cs="Tahoma"/>
          <w:i/>
          <w:sz w:val="16"/>
          <w:szCs w:val="16"/>
          <w:lang w:eastAsia="hi-IN" w:bidi="hi-IN"/>
        </w:rPr>
      </w:pPr>
      <w:r>
        <w:rPr>
          <w:rFonts w:ascii="Tahoma" w:eastAsia="Lucida Sans Unicode" w:hAnsi="Tahoma" w:cs="Tahoma"/>
          <w:i/>
          <w:sz w:val="16"/>
          <w:szCs w:val="16"/>
          <w:lang w:eastAsia="hi-IN" w:bidi="hi-IN"/>
        </w:rPr>
        <w:t xml:space="preserve">Глава поселения    Г.А. Смирнова </w:t>
      </w:r>
    </w:p>
    <w:p w:rsidR="00E31CC0" w:rsidRDefault="00E31CC0" w:rsidP="00E01281">
      <w:pPr>
        <w:pStyle w:val="af3"/>
        <w:ind w:firstLine="709"/>
        <w:jc w:val="both"/>
        <w:rPr>
          <w:rFonts w:ascii="Tahoma" w:eastAsia="Lucida Sans Unicode" w:hAnsi="Tahoma" w:cs="Tahoma"/>
          <w:i/>
          <w:sz w:val="16"/>
          <w:szCs w:val="16"/>
          <w:lang w:eastAsia="hi-IN" w:bidi="hi-IN"/>
        </w:rPr>
      </w:pPr>
    </w:p>
    <w:p w:rsidR="00E31CC0" w:rsidRDefault="00E31CC0" w:rsidP="00E01281">
      <w:pPr>
        <w:pStyle w:val="af3"/>
        <w:ind w:firstLine="709"/>
        <w:jc w:val="both"/>
        <w:rPr>
          <w:rFonts w:ascii="Tahoma" w:eastAsia="Lucida Sans Unicode" w:hAnsi="Tahoma" w:cs="Tahoma"/>
          <w:i/>
          <w:sz w:val="16"/>
          <w:szCs w:val="16"/>
          <w:lang w:eastAsia="hi-IN" w:bidi="hi-IN"/>
        </w:rPr>
      </w:pPr>
    </w:p>
    <w:p w:rsidR="00E01281" w:rsidRDefault="00ED66BF" w:rsidP="00E01281">
      <w:pPr>
        <w:pStyle w:val="af3"/>
        <w:ind w:firstLine="709"/>
        <w:jc w:val="both"/>
        <w:rPr>
          <w:rFonts w:ascii="Tahoma" w:eastAsia="Lucida Sans Unicode" w:hAnsi="Tahoma" w:cs="Tahoma"/>
          <w:i/>
          <w:sz w:val="16"/>
          <w:szCs w:val="16"/>
          <w:lang w:eastAsia="hi-IN" w:bidi="hi-IN"/>
        </w:rPr>
      </w:pPr>
      <w:r>
        <w:rPr>
          <w:rFonts w:ascii="Tahoma" w:eastAsia="Lucida Sans Unicode" w:hAnsi="Tahoma" w:cs="Tahoma"/>
          <w:i/>
          <w:sz w:val="16"/>
          <w:szCs w:val="16"/>
          <w:lang w:eastAsia="hi-IN" w:bidi="hi-IN"/>
        </w:rPr>
        <w:t xml:space="preserve">ПОСТАНОВЛЕНИЕ от 03 </w:t>
      </w:r>
      <w:r w:rsidR="00795FD3">
        <w:rPr>
          <w:rFonts w:ascii="Tahoma" w:eastAsia="Lucida Sans Unicode" w:hAnsi="Tahoma" w:cs="Tahoma"/>
          <w:i/>
          <w:sz w:val="16"/>
          <w:szCs w:val="16"/>
          <w:lang w:eastAsia="hi-IN" w:bidi="hi-IN"/>
        </w:rPr>
        <w:t>сентября 2024 г. № 59</w:t>
      </w:r>
    </w:p>
    <w:p w:rsidR="003536EB" w:rsidRPr="00E10507" w:rsidRDefault="003536EB" w:rsidP="00E10507">
      <w:pPr>
        <w:pStyle w:val="afc"/>
        <w:outlineLvl w:val="0"/>
      </w:pPr>
      <w:bookmarkStart w:id="91" w:name="_Toc177049773"/>
      <w:r w:rsidRPr="00E10507">
        <w:t xml:space="preserve">О </w:t>
      </w:r>
      <w:r w:rsidR="00A26349" w:rsidRPr="00E10507">
        <w:t>ВВЕДЕНИИ ОСОБОГО ПОЖАРНОГО РЕЖИМА НА ТЕРРИТОРИИ ЧАПАЕВСКОГО СЕЛЬС</w:t>
      </w:r>
      <w:r w:rsidR="00795FD3" w:rsidRPr="00E10507">
        <w:t xml:space="preserve">КОГО ПОСЕЛЕНИЯ КРАСНОСЕЛЬСКОГО </w:t>
      </w:r>
      <w:r w:rsidR="00A26349" w:rsidRPr="00E10507">
        <w:t>МУНИЦИПАЛЬНОГО  РАЙОНА</w:t>
      </w:r>
      <w:bookmarkEnd w:id="91"/>
    </w:p>
    <w:p w:rsidR="003536EB" w:rsidRPr="00FB0854" w:rsidRDefault="003536EB" w:rsidP="00852DE5">
      <w:pPr>
        <w:pStyle w:val="ConsPlusNormal"/>
        <w:jc w:val="both"/>
        <w:rPr>
          <w:rFonts w:ascii="Tahoma" w:hAnsi="Tahoma" w:cs="Tahoma"/>
          <w:i/>
          <w:sz w:val="16"/>
          <w:szCs w:val="16"/>
        </w:rPr>
      </w:pPr>
      <w:r w:rsidRPr="00852DE5">
        <w:rPr>
          <w:rFonts w:ascii="Tahoma" w:hAnsi="Tahoma" w:cs="Tahoma"/>
          <w:i/>
          <w:sz w:val="16"/>
          <w:szCs w:val="16"/>
        </w:rPr>
        <w:t>В соответствии со статьей 30 Федерального закона от 21 декабря 1994 года № 69-ФЗ «О пожарной безопасности», статьей 10.1 Закона Костромской области от 22 ноября 2000 года № 124-ЗКО «О пожарной безопасности на территории Костромской области», на основании Постановления Администрации Красносельского муниципального р</w:t>
      </w:r>
      <w:r w:rsidR="00052D11">
        <w:rPr>
          <w:rFonts w:ascii="Tahoma" w:hAnsi="Tahoma" w:cs="Tahoma"/>
          <w:i/>
          <w:sz w:val="16"/>
          <w:szCs w:val="16"/>
        </w:rPr>
        <w:t>айона Костромской области от 03 сентября 2024 года № 186</w:t>
      </w:r>
      <w:r w:rsidRPr="00852DE5">
        <w:rPr>
          <w:rFonts w:ascii="Tahoma" w:hAnsi="Tahoma" w:cs="Tahoma"/>
          <w:i/>
          <w:sz w:val="16"/>
          <w:szCs w:val="16"/>
        </w:rPr>
        <w:t xml:space="preserve"> «О введении особого пожароопасного режима на территории Красносельского муниципального района», в целях предупреждения угрозы возникновения чрезвычайных ситуаций и обеспечения пожарной безопасности в пожароопасный сезон на территории Чапаевского сельского поселения Красносельского муниципального района Костромской области, ПОСТАНОВЛЯЕТ:</w:t>
      </w:r>
    </w:p>
    <w:p w:rsidR="003536EB" w:rsidRPr="00FB0854" w:rsidRDefault="0034487D" w:rsidP="00852DE5">
      <w:pPr>
        <w:pStyle w:val="ConsPlusNormal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1.</w:t>
      </w:r>
      <w:r w:rsidR="00B603AE">
        <w:rPr>
          <w:rFonts w:ascii="Tahoma" w:hAnsi="Tahoma" w:cs="Tahoma"/>
          <w:i/>
          <w:sz w:val="16"/>
          <w:szCs w:val="16"/>
        </w:rPr>
        <w:t xml:space="preserve"> </w:t>
      </w:r>
      <w:r w:rsidR="00795FD3">
        <w:rPr>
          <w:rFonts w:ascii="Tahoma" w:hAnsi="Tahoma" w:cs="Tahoma"/>
          <w:i/>
          <w:sz w:val="16"/>
          <w:szCs w:val="16"/>
        </w:rPr>
        <w:t xml:space="preserve">Ввести с 18 часов 00 минут 03 сентября </w:t>
      </w:r>
      <w:r w:rsidR="003536EB" w:rsidRPr="00852DE5">
        <w:rPr>
          <w:rFonts w:ascii="Tahoma" w:hAnsi="Tahoma" w:cs="Tahoma"/>
          <w:i/>
          <w:sz w:val="16"/>
          <w:szCs w:val="16"/>
        </w:rPr>
        <w:t>2024 года особый противопожарный режим в границах Чапаевского сельского поселения Красносельского муниципального района в границах населенных пунктов, расположенных на территории Чапаевского сельского поселения Красносельского муниципального района.</w:t>
      </w:r>
    </w:p>
    <w:p w:rsidR="003536EB" w:rsidRPr="00FB0854" w:rsidRDefault="0034487D" w:rsidP="00852DE5">
      <w:pPr>
        <w:pStyle w:val="ConsPlusNormal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2.</w:t>
      </w:r>
      <w:r w:rsidR="00B603AE">
        <w:rPr>
          <w:rFonts w:ascii="Tahoma" w:hAnsi="Tahoma" w:cs="Tahoma"/>
          <w:i/>
          <w:sz w:val="16"/>
          <w:szCs w:val="16"/>
        </w:rPr>
        <w:t xml:space="preserve"> </w:t>
      </w:r>
      <w:r w:rsidR="003536EB" w:rsidRPr="00852DE5">
        <w:rPr>
          <w:rFonts w:ascii="Tahoma" w:hAnsi="Tahoma" w:cs="Tahoma"/>
          <w:i/>
          <w:sz w:val="16"/>
          <w:szCs w:val="16"/>
        </w:rPr>
        <w:t>В целях обеспечения особого противопожарного режима установить на территории, указанной в пункте 1 настоящего постановления, дополнительные требования пожарной безопасности:</w:t>
      </w:r>
    </w:p>
    <w:p w:rsidR="003536EB" w:rsidRPr="00852DE5" w:rsidRDefault="003536EB" w:rsidP="00852DE5">
      <w:pPr>
        <w:pStyle w:val="ConsPlusNormal"/>
        <w:jc w:val="both"/>
        <w:rPr>
          <w:rFonts w:ascii="Tahoma" w:hAnsi="Tahoma" w:cs="Tahoma"/>
          <w:i/>
          <w:sz w:val="16"/>
          <w:szCs w:val="16"/>
        </w:rPr>
      </w:pPr>
      <w:r w:rsidRPr="00852DE5">
        <w:rPr>
          <w:rFonts w:ascii="Tahoma" w:hAnsi="Tahoma" w:cs="Tahoma"/>
          <w:i/>
          <w:sz w:val="16"/>
          <w:szCs w:val="16"/>
        </w:rPr>
        <w:t>2.1 запретить разведение костров, а также сжигание мусора, травы, листвы и иных отходов (за исключением биотермического сжигания трупов мелкого рогатого скота и свиней), использование мангалов и иных приспособлений для тепловой обработки пищи с помощью открытого огня (за исключением мангалов и иных приспособлений, находящихся и эксплуатирующихся на территориях объектов общественного питания) на территории поселения (за исключением территорий населенных пунктов);</w:t>
      </w:r>
    </w:p>
    <w:p w:rsidR="003536EB" w:rsidRPr="00FB0854" w:rsidRDefault="003536EB" w:rsidP="00852DE5">
      <w:pPr>
        <w:pStyle w:val="ConsPlusNormal"/>
        <w:jc w:val="both"/>
        <w:rPr>
          <w:rFonts w:ascii="Tahoma" w:hAnsi="Tahoma" w:cs="Tahoma"/>
          <w:i/>
          <w:sz w:val="16"/>
          <w:szCs w:val="16"/>
        </w:rPr>
      </w:pPr>
      <w:r w:rsidRPr="00FB0854">
        <w:rPr>
          <w:rFonts w:ascii="Tahoma" w:hAnsi="Tahoma" w:cs="Tahoma"/>
          <w:i/>
          <w:sz w:val="16"/>
          <w:szCs w:val="16"/>
        </w:rPr>
        <w:t>3. Рекомендовать заместителю главы поселения:</w:t>
      </w:r>
    </w:p>
    <w:p w:rsidR="003536EB" w:rsidRPr="00FB0854" w:rsidRDefault="003536EB" w:rsidP="00852DE5">
      <w:pPr>
        <w:pStyle w:val="ConsPlusNormal"/>
        <w:jc w:val="both"/>
        <w:rPr>
          <w:rFonts w:ascii="Tahoma" w:hAnsi="Tahoma" w:cs="Tahoma"/>
          <w:i/>
          <w:sz w:val="16"/>
          <w:szCs w:val="16"/>
        </w:rPr>
      </w:pPr>
      <w:r w:rsidRPr="00852DE5">
        <w:rPr>
          <w:rFonts w:ascii="Tahoma" w:hAnsi="Tahoma" w:cs="Tahoma"/>
          <w:i/>
          <w:sz w:val="16"/>
          <w:szCs w:val="16"/>
        </w:rPr>
        <w:t>3.1 ввести особый противопожарный режим в границах населенных пунктов, расположенных на территории поселения;</w:t>
      </w:r>
    </w:p>
    <w:p w:rsidR="003536EB" w:rsidRPr="00FB0854" w:rsidRDefault="003536EB" w:rsidP="00852DE5">
      <w:pPr>
        <w:pStyle w:val="ConsPlusNormal"/>
        <w:jc w:val="both"/>
        <w:rPr>
          <w:rFonts w:ascii="Tahoma" w:hAnsi="Tahoma" w:cs="Tahoma"/>
          <w:i/>
          <w:sz w:val="16"/>
          <w:szCs w:val="16"/>
        </w:rPr>
      </w:pPr>
      <w:r w:rsidRPr="00852DE5">
        <w:rPr>
          <w:rFonts w:ascii="Tahoma" w:hAnsi="Tahoma" w:cs="Tahoma"/>
          <w:i/>
          <w:sz w:val="16"/>
          <w:szCs w:val="16"/>
        </w:rPr>
        <w:t>3.2 организовать патрулирование в населенных пунктах и на прилегающих к ним территориях;</w:t>
      </w:r>
    </w:p>
    <w:p w:rsidR="003536EB" w:rsidRPr="00FB0854" w:rsidRDefault="003536EB" w:rsidP="00852DE5">
      <w:pPr>
        <w:pStyle w:val="ConsPlusNormal"/>
        <w:jc w:val="both"/>
        <w:rPr>
          <w:rFonts w:ascii="Tahoma" w:hAnsi="Tahoma" w:cs="Tahoma"/>
          <w:i/>
          <w:sz w:val="16"/>
          <w:szCs w:val="16"/>
        </w:rPr>
      </w:pPr>
      <w:r w:rsidRPr="00852DE5">
        <w:rPr>
          <w:rFonts w:ascii="Tahoma" w:hAnsi="Tahoma" w:cs="Tahoma"/>
          <w:i/>
          <w:sz w:val="16"/>
          <w:szCs w:val="16"/>
        </w:rPr>
        <w:t>3.3 обеспечить беспрепятственный подъезд пожарной техники по дорогам общего пользования и свободный доступ к источникам противопожарного водоснабжения;</w:t>
      </w:r>
    </w:p>
    <w:p w:rsidR="003536EB" w:rsidRPr="00FB0854" w:rsidRDefault="003536EB" w:rsidP="00852DE5">
      <w:pPr>
        <w:pStyle w:val="ConsPlusNormal"/>
        <w:jc w:val="both"/>
        <w:rPr>
          <w:rFonts w:ascii="Tahoma" w:hAnsi="Tahoma" w:cs="Tahoma"/>
          <w:i/>
          <w:sz w:val="16"/>
          <w:szCs w:val="16"/>
        </w:rPr>
      </w:pPr>
      <w:r w:rsidRPr="00852DE5">
        <w:rPr>
          <w:rFonts w:ascii="Tahoma" w:hAnsi="Tahoma" w:cs="Tahoma"/>
          <w:i/>
          <w:sz w:val="16"/>
          <w:szCs w:val="16"/>
        </w:rPr>
        <w:t>3.4 организовать на территории населенных пунктов доведение до граждан и руководителей организаций информации об установлении особого противопожарного режима и требований пожарной безопасности на указанный период;</w:t>
      </w:r>
    </w:p>
    <w:p w:rsidR="003536EB" w:rsidRPr="00FB0854" w:rsidRDefault="003536EB" w:rsidP="00852DE5">
      <w:pPr>
        <w:pStyle w:val="ConsPlusNormal"/>
        <w:jc w:val="both"/>
        <w:rPr>
          <w:rFonts w:ascii="Tahoma" w:hAnsi="Tahoma" w:cs="Tahoma"/>
          <w:i/>
          <w:sz w:val="16"/>
          <w:szCs w:val="16"/>
        </w:rPr>
      </w:pPr>
      <w:r w:rsidRPr="00852DE5">
        <w:rPr>
          <w:rFonts w:ascii="Tahoma" w:hAnsi="Tahoma" w:cs="Tahoma"/>
          <w:i/>
          <w:sz w:val="16"/>
          <w:szCs w:val="16"/>
        </w:rPr>
        <w:t>3.5 обеспечить исправное состояние минерализованных полос вокруг населенных пунктов подверженных угрозе перехода на них огня природных пожаров;</w:t>
      </w:r>
    </w:p>
    <w:p w:rsidR="003536EB" w:rsidRPr="00852DE5" w:rsidRDefault="003536EB" w:rsidP="00852DE5">
      <w:pPr>
        <w:pStyle w:val="ConsPlusNormal"/>
        <w:jc w:val="both"/>
        <w:rPr>
          <w:rFonts w:ascii="Tahoma" w:hAnsi="Tahoma" w:cs="Tahoma"/>
          <w:i/>
          <w:sz w:val="16"/>
          <w:szCs w:val="16"/>
        </w:rPr>
      </w:pPr>
      <w:r w:rsidRPr="00852DE5">
        <w:rPr>
          <w:rFonts w:ascii="Tahoma" w:hAnsi="Tahoma" w:cs="Tahoma"/>
          <w:i/>
          <w:sz w:val="16"/>
          <w:szCs w:val="16"/>
        </w:rPr>
        <w:t>3.6 рекомендовать руководителям организаций и индивидуальным предпринимателям, владеющим (пользующимся) земельными участками категории земель сельхозназначения, проверить состояние участков примыкающих к населенным пунктам и лесам, обеспечить их опашку;</w:t>
      </w:r>
    </w:p>
    <w:p w:rsidR="003536EB" w:rsidRPr="00FB0854" w:rsidRDefault="003536EB" w:rsidP="00852DE5">
      <w:pPr>
        <w:pStyle w:val="ConsPlusNormal"/>
        <w:jc w:val="both"/>
        <w:rPr>
          <w:rFonts w:ascii="Tahoma" w:hAnsi="Tahoma" w:cs="Tahoma"/>
          <w:i/>
          <w:sz w:val="16"/>
          <w:szCs w:val="16"/>
        </w:rPr>
      </w:pPr>
      <w:r w:rsidRPr="00852DE5">
        <w:rPr>
          <w:rFonts w:ascii="Tahoma" w:hAnsi="Tahoma" w:cs="Tahoma"/>
          <w:i/>
          <w:sz w:val="16"/>
          <w:szCs w:val="16"/>
        </w:rPr>
        <w:t>3.7 обеспечить уборку от сухой растительности на территориях сельхозназначения, прилегающих к населенным пунктам и иным объектам, на расстоянии не менее 100 метров до границ населенного пункта (объекта).</w:t>
      </w:r>
    </w:p>
    <w:p w:rsidR="003536EB" w:rsidRPr="00FB0854" w:rsidRDefault="003536EB" w:rsidP="00852DE5">
      <w:pPr>
        <w:pStyle w:val="ConsPlusNormal"/>
        <w:jc w:val="both"/>
        <w:rPr>
          <w:rFonts w:ascii="Tahoma" w:hAnsi="Tahoma" w:cs="Tahoma"/>
          <w:i/>
          <w:sz w:val="16"/>
          <w:szCs w:val="16"/>
        </w:rPr>
      </w:pPr>
      <w:r w:rsidRPr="00852DE5">
        <w:rPr>
          <w:rFonts w:ascii="Tahoma" w:hAnsi="Tahoma" w:cs="Tahoma"/>
          <w:i/>
          <w:sz w:val="16"/>
          <w:szCs w:val="16"/>
        </w:rPr>
        <w:t xml:space="preserve">4. Контроль за выполнением настоящего постановления оставляю за собой. </w:t>
      </w:r>
    </w:p>
    <w:p w:rsidR="003536EB" w:rsidRPr="00FB0854" w:rsidRDefault="003536EB" w:rsidP="00852DE5">
      <w:pPr>
        <w:pStyle w:val="ConsPlusNormal"/>
        <w:jc w:val="both"/>
        <w:rPr>
          <w:rFonts w:ascii="Tahoma" w:hAnsi="Tahoma" w:cs="Tahoma"/>
          <w:i/>
          <w:sz w:val="16"/>
          <w:szCs w:val="16"/>
        </w:rPr>
      </w:pPr>
      <w:r w:rsidRPr="00852DE5">
        <w:rPr>
          <w:rFonts w:ascii="Tahoma" w:hAnsi="Tahoma" w:cs="Tahoma"/>
          <w:i/>
          <w:sz w:val="16"/>
          <w:szCs w:val="16"/>
        </w:rPr>
        <w:t>5. Настоящее постановление вступает в силу со дня подписания, подлежит официальному опубликованию в общественно - политической газете «Чапаевский вестник» и размещению на официальном сайте.</w:t>
      </w:r>
    </w:p>
    <w:p w:rsidR="003536EB" w:rsidRPr="00852DE5" w:rsidRDefault="00FB0854" w:rsidP="00852DE5">
      <w:pPr>
        <w:pStyle w:val="ConsPlusNormal"/>
        <w:jc w:val="both"/>
        <w:rPr>
          <w:rFonts w:ascii="Tahoma" w:hAnsi="Tahoma" w:cs="Tahoma"/>
          <w:i/>
          <w:sz w:val="16"/>
          <w:szCs w:val="16"/>
        </w:rPr>
      </w:pPr>
      <w:r w:rsidRPr="00852DE5">
        <w:rPr>
          <w:rFonts w:ascii="Tahoma" w:hAnsi="Tahoma" w:cs="Tahoma"/>
          <w:i/>
          <w:sz w:val="16"/>
          <w:szCs w:val="16"/>
        </w:rPr>
        <w:t>Глава</w:t>
      </w:r>
      <w:r w:rsidR="003536EB" w:rsidRPr="00852DE5">
        <w:rPr>
          <w:rFonts w:ascii="Tahoma" w:hAnsi="Tahoma" w:cs="Tahoma"/>
          <w:i/>
          <w:sz w:val="16"/>
          <w:szCs w:val="16"/>
        </w:rPr>
        <w:t xml:space="preserve"> поселения</w:t>
      </w:r>
      <w:r w:rsidRPr="00852DE5">
        <w:rPr>
          <w:rFonts w:ascii="Tahoma" w:hAnsi="Tahoma" w:cs="Tahoma"/>
          <w:i/>
          <w:sz w:val="16"/>
          <w:szCs w:val="16"/>
        </w:rPr>
        <w:t xml:space="preserve">    Г.А. Смирнова.</w:t>
      </w:r>
    </w:p>
    <w:p w:rsidR="007C5C48" w:rsidRDefault="007C5C48" w:rsidP="00E24441">
      <w:pPr>
        <w:ind w:firstLine="709"/>
        <w:rPr>
          <w:rFonts w:ascii="Tahoma" w:hAnsi="Tahoma" w:cs="Tahoma"/>
          <w:i/>
          <w:sz w:val="16"/>
          <w:szCs w:val="16"/>
        </w:rPr>
      </w:pPr>
    </w:p>
    <w:p w:rsidR="004135DD" w:rsidRDefault="004135DD" w:rsidP="00A85E5D">
      <w:pPr>
        <w:pStyle w:val="af3"/>
        <w:ind w:firstLine="709"/>
        <w:jc w:val="both"/>
        <w:rPr>
          <w:rFonts w:ascii="Tahoma" w:hAnsi="Tahoma" w:cs="Tahoma"/>
          <w:i/>
          <w:sz w:val="16"/>
          <w:szCs w:val="16"/>
        </w:rPr>
      </w:pPr>
    </w:p>
    <w:p w:rsidR="004135DD" w:rsidRDefault="004135DD" w:rsidP="00A85E5D">
      <w:pPr>
        <w:pStyle w:val="af3"/>
        <w:ind w:firstLine="709"/>
        <w:jc w:val="both"/>
        <w:rPr>
          <w:rFonts w:ascii="Tahoma" w:hAnsi="Tahoma" w:cs="Tahoma"/>
          <w:i/>
          <w:sz w:val="16"/>
          <w:szCs w:val="16"/>
        </w:rPr>
      </w:pPr>
    </w:p>
    <w:p w:rsidR="004135DD" w:rsidRDefault="004135DD" w:rsidP="00A85E5D">
      <w:pPr>
        <w:pStyle w:val="af3"/>
        <w:ind w:firstLine="709"/>
        <w:jc w:val="both"/>
        <w:rPr>
          <w:rFonts w:ascii="Tahoma" w:hAnsi="Tahoma" w:cs="Tahoma"/>
          <w:i/>
          <w:sz w:val="16"/>
          <w:szCs w:val="16"/>
        </w:rPr>
      </w:pPr>
    </w:p>
    <w:p w:rsidR="004135DD" w:rsidRDefault="004135DD" w:rsidP="00A85E5D">
      <w:pPr>
        <w:pStyle w:val="af3"/>
        <w:ind w:firstLine="709"/>
        <w:jc w:val="both"/>
        <w:rPr>
          <w:rFonts w:ascii="Tahoma" w:hAnsi="Tahoma" w:cs="Tahoma"/>
          <w:i/>
          <w:sz w:val="16"/>
          <w:szCs w:val="16"/>
        </w:rPr>
      </w:pPr>
    </w:p>
    <w:p w:rsidR="004135DD" w:rsidRDefault="004135DD" w:rsidP="00A85E5D">
      <w:pPr>
        <w:pStyle w:val="af3"/>
        <w:ind w:firstLine="709"/>
        <w:jc w:val="both"/>
        <w:rPr>
          <w:rFonts w:ascii="Tahoma" w:hAnsi="Tahoma" w:cs="Tahoma"/>
          <w:i/>
          <w:sz w:val="16"/>
          <w:szCs w:val="16"/>
        </w:rPr>
      </w:pPr>
    </w:p>
    <w:p w:rsidR="004135DD" w:rsidRDefault="004135DD" w:rsidP="00A85E5D">
      <w:pPr>
        <w:pStyle w:val="af3"/>
        <w:ind w:firstLine="709"/>
        <w:jc w:val="both"/>
        <w:rPr>
          <w:rFonts w:ascii="Tahoma" w:hAnsi="Tahoma" w:cs="Tahoma"/>
          <w:i/>
          <w:sz w:val="16"/>
          <w:szCs w:val="16"/>
        </w:rPr>
      </w:pPr>
    </w:p>
    <w:p w:rsidR="004135DD" w:rsidRDefault="004135DD" w:rsidP="00A85E5D">
      <w:pPr>
        <w:pStyle w:val="af3"/>
        <w:ind w:firstLine="709"/>
        <w:jc w:val="both"/>
        <w:rPr>
          <w:rFonts w:ascii="Tahoma" w:hAnsi="Tahoma" w:cs="Tahoma"/>
          <w:i/>
          <w:sz w:val="16"/>
          <w:szCs w:val="16"/>
        </w:rPr>
      </w:pPr>
    </w:p>
    <w:p w:rsidR="004135DD" w:rsidRDefault="004135DD" w:rsidP="00A85E5D">
      <w:pPr>
        <w:pStyle w:val="af3"/>
        <w:ind w:firstLine="709"/>
        <w:jc w:val="both"/>
        <w:rPr>
          <w:rFonts w:ascii="Tahoma" w:hAnsi="Tahoma" w:cs="Tahoma"/>
          <w:i/>
          <w:sz w:val="16"/>
          <w:szCs w:val="16"/>
        </w:rPr>
      </w:pPr>
      <w:bookmarkStart w:id="92" w:name="_GoBack"/>
      <w:bookmarkEnd w:id="92"/>
    </w:p>
    <w:p w:rsidR="004135DD" w:rsidRDefault="004135DD" w:rsidP="00A85E5D">
      <w:pPr>
        <w:pStyle w:val="af3"/>
        <w:ind w:firstLine="709"/>
        <w:jc w:val="both"/>
        <w:rPr>
          <w:rFonts w:ascii="Tahoma" w:hAnsi="Tahoma" w:cs="Tahoma"/>
          <w:i/>
          <w:sz w:val="16"/>
          <w:szCs w:val="16"/>
        </w:rPr>
      </w:pPr>
    </w:p>
    <w:p w:rsidR="004135DD" w:rsidRDefault="004135DD" w:rsidP="00A85E5D">
      <w:pPr>
        <w:pStyle w:val="af3"/>
        <w:ind w:firstLine="709"/>
        <w:jc w:val="both"/>
        <w:rPr>
          <w:rFonts w:ascii="Tahoma" w:hAnsi="Tahoma" w:cs="Tahoma"/>
          <w:i/>
          <w:sz w:val="16"/>
          <w:szCs w:val="16"/>
        </w:rPr>
      </w:pPr>
    </w:p>
    <w:p w:rsidR="004135DD" w:rsidRDefault="004135DD" w:rsidP="00A85E5D">
      <w:pPr>
        <w:pStyle w:val="af3"/>
        <w:ind w:firstLine="709"/>
        <w:jc w:val="both"/>
        <w:rPr>
          <w:rFonts w:ascii="Tahoma" w:hAnsi="Tahoma" w:cs="Tahoma"/>
          <w:i/>
          <w:sz w:val="16"/>
          <w:szCs w:val="16"/>
        </w:rPr>
      </w:pPr>
    </w:p>
    <w:p w:rsidR="004135DD" w:rsidRDefault="004135DD" w:rsidP="00A85E5D">
      <w:pPr>
        <w:pStyle w:val="af3"/>
        <w:ind w:firstLine="709"/>
        <w:jc w:val="both"/>
        <w:rPr>
          <w:rFonts w:ascii="Tahoma" w:hAnsi="Tahoma" w:cs="Tahoma"/>
          <w:i/>
          <w:sz w:val="16"/>
          <w:szCs w:val="16"/>
        </w:rPr>
      </w:pPr>
    </w:p>
    <w:p w:rsidR="004135DD" w:rsidRDefault="004135DD" w:rsidP="00A85E5D">
      <w:pPr>
        <w:pStyle w:val="af3"/>
        <w:ind w:firstLine="709"/>
        <w:jc w:val="both"/>
        <w:rPr>
          <w:rFonts w:ascii="Tahoma" w:hAnsi="Tahoma" w:cs="Tahoma"/>
          <w:i/>
          <w:sz w:val="16"/>
          <w:szCs w:val="16"/>
        </w:rPr>
      </w:pPr>
    </w:p>
    <w:p w:rsidR="004135DD" w:rsidRPr="005F3916" w:rsidRDefault="004135DD" w:rsidP="00A85E5D">
      <w:pPr>
        <w:pStyle w:val="af3"/>
        <w:ind w:firstLine="709"/>
        <w:jc w:val="both"/>
        <w:rPr>
          <w:rFonts w:ascii="Tahoma" w:hAnsi="Tahoma" w:cs="Tahoma"/>
          <w:i/>
          <w:sz w:val="16"/>
          <w:szCs w:val="16"/>
        </w:rPr>
      </w:pPr>
    </w:p>
    <w:p w:rsidR="000D3B94" w:rsidRDefault="000D3B94" w:rsidP="00A85E5D">
      <w:pPr>
        <w:pStyle w:val="af3"/>
        <w:ind w:firstLine="709"/>
        <w:jc w:val="both"/>
        <w:rPr>
          <w:rFonts w:ascii="Tahoma" w:hAnsi="Tahoma" w:cs="Tahoma"/>
          <w:i/>
          <w:sz w:val="16"/>
          <w:szCs w:val="16"/>
        </w:rPr>
      </w:pPr>
    </w:p>
    <w:p w:rsidR="008E2ED9" w:rsidRDefault="008E2ED9" w:rsidP="00A85E5D">
      <w:pPr>
        <w:pStyle w:val="af3"/>
        <w:ind w:firstLine="709"/>
        <w:jc w:val="both"/>
        <w:rPr>
          <w:rFonts w:ascii="Tahoma" w:hAnsi="Tahoma" w:cs="Tahoma"/>
          <w:i/>
          <w:sz w:val="16"/>
          <w:szCs w:val="16"/>
        </w:rPr>
      </w:pPr>
    </w:p>
    <w:p w:rsidR="00DC0F81" w:rsidRDefault="00DC0F81" w:rsidP="00A85E5D">
      <w:pPr>
        <w:pStyle w:val="af3"/>
        <w:ind w:firstLine="709"/>
        <w:jc w:val="both"/>
        <w:rPr>
          <w:rFonts w:ascii="Tahoma" w:hAnsi="Tahoma" w:cs="Tahoma"/>
          <w:i/>
          <w:sz w:val="16"/>
          <w:szCs w:val="16"/>
        </w:rPr>
      </w:pPr>
    </w:p>
    <w:p w:rsidR="00DC0F81" w:rsidRDefault="00DC0F81" w:rsidP="00A85E5D">
      <w:pPr>
        <w:pStyle w:val="af3"/>
        <w:ind w:firstLine="709"/>
        <w:jc w:val="both"/>
        <w:rPr>
          <w:rFonts w:ascii="Tahoma" w:hAnsi="Tahoma" w:cs="Tahoma"/>
          <w:i/>
          <w:sz w:val="16"/>
          <w:szCs w:val="16"/>
        </w:rPr>
      </w:pPr>
    </w:p>
    <w:p w:rsidR="00DC0F81" w:rsidRDefault="00DC0F81" w:rsidP="00A85E5D">
      <w:pPr>
        <w:pStyle w:val="af3"/>
        <w:ind w:firstLine="709"/>
        <w:jc w:val="both"/>
        <w:rPr>
          <w:rFonts w:ascii="Tahoma" w:hAnsi="Tahoma" w:cs="Tahoma"/>
          <w:i/>
          <w:sz w:val="16"/>
          <w:szCs w:val="16"/>
        </w:rPr>
      </w:pPr>
    </w:p>
    <w:p w:rsidR="00DC0F81" w:rsidRDefault="00DC0F81" w:rsidP="00A85E5D">
      <w:pPr>
        <w:pStyle w:val="af3"/>
        <w:ind w:firstLine="709"/>
        <w:jc w:val="both"/>
        <w:rPr>
          <w:rFonts w:ascii="Tahoma" w:hAnsi="Tahoma" w:cs="Tahoma"/>
          <w:i/>
          <w:sz w:val="16"/>
          <w:szCs w:val="16"/>
        </w:rPr>
      </w:pPr>
    </w:p>
    <w:p w:rsidR="00DC0F81" w:rsidRDefault="00DC0F81" w:rsidP="00A85E5D">
      <w:pPr>
        <w:pStyle w:val="af3"/>
        <w:ind w:firstLine="709"/>
        <w:jc w:val="both"/>
        <w:rPr>
          <w:rFonts w:ascii="Tahoma" w:hAnsi="Tahoma" w:cs="Tahoma"/>
          <w:i/>
          <w:sz w:val="16"/>
          <w:szCs w:val="16"/>
        </w:rPr>
      </w:pPr>
    </w:p>
    <w:p w:rsidR="00DC0F81" w:rsidRDefault="00DC0F81" w:rsidP="00A85E5D">
      <w:pPr>
        <w:pStyle w:val="af3"/>
        <w:ind w:firstLine="709"/>
        <w:jc w:val="both"/>
        <w:rPr>
          <w:rFonts w:ascii="Tahoma" w:hAnsi="Tahoma" w:cs="Tahoma"/>
          <w:i/>
          <w:sz w:val="16"/>
          <w:szCs w:val="16"/>
        </w:rPr>
      </w:pPr>
    </w:p>
    <w:p w:rsidR="00DC0F81" w:rsidRDefault="00DC0F81" w:rsidP="00A85E5D">
      <w:pPr>
        <w:pStyle w:val="af3"/>
        <w:ind w:firstLine="709"/>
        <w:jc w:val="both"/>
        <w:rPr>
          <w:rFonts w:ascii="Tahoma" w:hAnsi="Tahoma" w:cs="Tahoma"/>
          <w:i/>
          <w:sz w:val="16"/>
          <w:szCs w:val="16"/>
        </w:rPr>
      </w:pPr>
    </w:p>
    <w:p w:rsidR="00DC0F81" w:rsidRDefault="00DC0F81" w:rsidP="00A85E5D">
      <w:pPr>
        <w:pStyle w:val="af3"/>
        <w:ind w:firstLine="709"/>
        <w:jc w:val="both"/>
        <w:rPr>
          <w:rFonts w:ascii="Tahoma" w:hAnsi="Tahoma" w:cs="Tahoma"/>
          <w:i/>
          <w:sz w:val="16"/>
          <w:szCs w:val="16"/>
        </w:rPr>
      </w:pPr>
    </w:p>
    <w:p w:rsidR="00DC0F81" w:rsidRDefault="00DC0F81" w:rsidP="00A85E5D">
      <w:pPr>
        <w:pStyle w:val="af3"/>
        <w:ind w:firstLine="709"/>
        <w:jc w:val="both"/>
        <w:rPr>
          <w:rFonts w:ascii="Tahoma" w:hAnsi="Tahoma" w:cs="Tahoma"/>
          <w:i/>
          <w:sz w:val="16"/>
          <w:szCs w:val="16"/>
        </w:rPr>
      </w:pPr>
    </w:p>
    <w:p w:rsidR="008E2ED9" w:rsidRDefault="008E2ED9" w:rsidP="00A85E5D">
      <w:pPr>
        <w:pStyle w:val="af3"/>
        <w:ind w:firstLine="709"/>
        <w:jc w:val="both"/>
        <w:rPr>
          <w:rFonts w:ascii="Tahoma" w:hAnsi="Tahoma" w:cs="Tahoma"/>
          <w:i/>
          <w:sz w:val="16"/>
          <w:szCs w:val="16"/>
        </w:rPr>
      </w:pPr>
    </w:p>
    <w:p w:rsidR="008E2ED9" w:rsidRPr="005F3916" w:rsidRDefault="008E2ED9" w:rsidP="00A85E5D">
      <w:pPr>
        <w:pStyle w:val="af3"/>
        <w:ind w:firstLine="709"/>
        <w:jc w:val="both"/>
        <w:rPr>
          <w:rFonts w:ascii="Tahoma" w:hAnsi="Tahoma" w:cs="Tahoma"/>
          <w:i/>
          <w:sz w:val="16"/>
          <w:szCs w:val="16"/>
        </w:rPr>
      </w:pPr>
    </w:p>
    <w:p w:rsidR="000D3B94" w:rsidRPr="005F3916" w:rsidRDefault="000D3B94" w:rsidP="00A85E5D">
      <w:pPr>
        <w:pStyle w:val="af3"/>
        <w:ind w:firstLine="709"/>
        <w:jc w:val="both"/>
        <w:rPr>
          <w:rFonts w:ascii="Tahoma" w:hAnsi="Tahoma" w:cs="Tahoma"/>
          <w:i/>
          <w:sz w:val="16"/>
          <w:szCs w:val="16"/>
        </w:rPr>
      </w:pPr>
    </w:p>
    <w:p w:rsidR="00A85E5D" w:rsidRPr="005F3916" w:rsidRDefault="00A85E5D" w:rsidP="00A85E5D">
      <w:pPr>
        <w:pStyle w:val="af3"/>
        <w:jc w:val="both"/>
        <w:rPr>
          <w:rFonts w:ascii="Tahoma" w:hAnsi="Tahoma" w:cs="Tahoma"/>
          <w:i/>
          <w:sz w:val="16"/>
          <w:szCs w:val="16"/>
        </w:rPr>
      </w:pPr>
      <w:r w:rsidRPr="005F3916">
        <w:rPr>
          <w:rFonts w:ascii="Tahoma" w:hAnsi="Tahoma" w:cs="Tahoma"/>
          <w:i/>
          <w:sz w:val="16"/>
          <w:szCs w:val="16"/>
        </w:rPr>
        <w:t xml:space="preserve"> </w:t>
      </w:r>
    </w:p>
    <w:p w:rsidR="00441A1C" w:rsidRPr="005F3916" w:rsidRDefault="00441A1C" w:rsidP="00441A1C">
      <w:pPr>
        <w:pStyle w:val="af3"/>
        <w:suppressLineNumbers/>
        <w:suppressAutoHyphens/>
        <w:ind w:firstLine="709"/>
        <w:jc w:val="both"/>
        <w:rPr>
          <w:rFonts w:ascii="Tahoma" w:hAnsi="Tahoma" w:cs="Tahoma"/>
          <w:i/>
          <w:sz w:val="16"/>
          <w:szCs w:val="16"/>
        </w:rPr>
      </w:pPr>
    </w:p>
    <w:tbl>
      <w:tblPr>
        <w:tblpPr w:leftFromText="180" w:rightFromText="180" w:vertAnchor="text" w:horzAnchor="margin" w:tblpY="286"/>
        <w:tblW w:w="10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3618"/>
        <w:gridCol w:w="3436"/>
      </w:tblGrid>
      <w:tr w:rsidR="00A85E5D" w:rsidRPr="005F3916" w:rsidTr="00A85E5D">
        <w:trPr>
          <w:trHeight w:val="839"/>
        </w:trPr>
        <w:tc>
          <w:tcPr>
            <w:tcW w:w="0" w:type="auto"/>
            <w:vAlign w:val="center"/>
          </w:tcPr>
          <w:p w:rsidR="00A85E5D" w:rsidRPr="005F3916" w:rsidRDefault="004135DD" w:rsidP="004135DD">
            <w:pPr>
              <w:pStyle w:val="afc"/>
            </w:pPr>
            <w:r>
              <w:t>Тираж 30 экземпляров</w:t>
            </w:r>
          </w:p>
        </w:tc>
        <w:tc>
          <w:tcPr>
            <w:tcW w:w="0" w:type="auto"/>
            <w:vAlign w:val="center"/>
          </w:tcPr>
          <w:p w:rsidR="00A85E5D" w:rsidRPr="005F3916" w:rsidRDefault="00A85E5D" w:rsidP="00FC1249">
            <w:pPr>
              <w:keepNext/>
              <w:keepLines/>
              <w:suppressLineNumbers/>
              <w:suppressAutoHyphens/>
              <w:ind w:firstLine="709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5F3916">
              <w:rPr>
                <w:rFonts w:ascii="Tahoma" w:hAnsi="Tahoma" w:cs="Tahoma"/>
                <w:b/>
                <w:i/>
                <w:sz w:val="16"/>
                <w:szCs w:val="16"/>
              </w:rPr>
              <w:t>Ответственный за выпуск</w:t>
            </w:r>
          </w:p>
          <w:p w:rsidR="00A85E5D" w:rsidRPr="005F3916" w:rsidRDefault="00FC1249" w:rsidP="00FC1249">
            <w:pPr>
              <w:keepNext/>
              <w:keepLines/>
              <w:suppressLineNumbers/>
              <w:suppressAutoHyphens/>
              <w:ind w:firstLine="709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>Ефремова Т.Б.</w:t>
            </w:r>
          </w:p>
        </w:tc>
        <w:tc>
          <w:tcPr>
            <w:tcW w:w="0" w:type="auto"/>
            <w:vAlign w:val="center"/>
          </w:tcPr>
          <w:p w:rsidR="00A85E5D" w:rsidRPr="005F3916" w:rsidRDefault="00A85E5D" w:rsidP="00A85E5D">
            <w:pPr>
              <w:keepNext/>
              <w:keepLines/>
              <w:suppressLineNumbers/>
              <w:suppressAutoHyphens/>
              <w:ind w:firstLine="709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5F3916">
              <w:rPr>
                <w:rFonts w:ascii="Tahoma" w:hAnsi="Tahoma" w:cs="Tahoma"/>
                <w:b/>
                <w:i/>
                <w:sz w:val="16"/>
                <w:szCs w:val="16"/>
              </w:rPr>
              <w:t>Адрес: пос.</w:t>
            </w:r>
            <w:r w:rsidR="0060389D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 </w:t>
            </w:r>
            <w:r w:rsidRPr="005F3916">
              <w:rPr>
                <w:rFonts w:ascii="Tahoma" w:hAnsi="Tahoma" w:cs="Tahoma"/>
                <w:b/>
                <w:i/>
                <w:sz w:val="16"/>
                <w:szCs w:val="16"/>
              </w:rPr>
              <w:t>им. Чапаева,</w:t>
            </w:r>
          </w:p>
          <w:p w:rsidR="00A85E5D" w:rsidRPr="005F3916" w:rsidRDefault="00A85E5D" w:rsidP="00A85E5D">
            <w:pPr>
              <w:keepNext/>
              <w:keepLines/>
              <w:suppressLineNumbers/>
              <w:suppressAutoHyphens/>
              <w:ind w:firstLine="709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5F3916">
              <w:rPr>
                <w:rFonts w:ascii="Tahoma" w:hAnsi="Tahoma" w:cs="Tahoma"/>
                <w:b/>
                <w:i/>
                <w:sz w:val="16"/>
                <w:szCs w:val="16"/>
              </w:rPr>
              <w:t>ул. Советская, д.13.</w:t>
            </w:r>
          </w:p>
          <w:p w:rsidR="00A85E5D" w:rsidRPr="005F3916" w:rsidRDefault="00A85E5D" w:rsidP="00A85E5D">
            <w:pPr>
              <w:keepNext/>
              <w:keepLines/>
              <w:suppressLineNumbers/>
              <w:suppressAutoHyphens/>
              <w:ind w:firstLine="709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5F3916">
              <w:rPr>
                <w:rFonts w:ascii="Tahoma" w:hAnsi="Tahoma" w:cs="Tahoma"/>
                <w:b/>
                <w:i/>
                <w:sz w:val="16"/>
                <w:szCs w:val="16"/>
              </w:rPr>
              <w:t>Контактный телефон:</w:t>
            </w:r>
          </w:p>
          <w:p w:rsidR="00A85E5D" w:rsidRPr="005F3916" w:rsidRDefault="00A85E5D" w:rsidP="00A85E5D">
            <w:pPr>
              <w:keepNext/>
              <w:keepLines/>
              <w:suppressLineNumbers/>
              <w:suppressAutoHyphens/>
              <w:ind w:firstLine="709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5F3916">
              <w:rPr>
                <w:rFonts w:ascii="Tahoma" w:hAnsi="Tahoma" w:cs="Tahoma"/>
                <w:b/>
                <w:i/>
                <w:sz w:val="16"/>
                <w:szCs w:val="16"/>
              </w:rPr>
              <w:t>(49432) 3-31-19</w:t>
            </w:r>
          </w:p>
        </w:tc>
      </w:tr>
    </w:tbl>
    <w:p w:rsidR="00441A1C" w:rsidRPr="005F3916" w:rsidRDefault="00441A1C" w:rsidP="00441A1C">
      <w:pPr>
        <w:widowControl w:val="0"/>
        <w:suppressAutoHyphens/>
        <w:autoSpaceDE w:val="0"/>
        <w:ind w:firstLine="720"/>
        <w:jc w:val="both"/>
        <w:rPr>
          <w:rFonts w:ascii="Tahoma" w:eastAsia="Arial" w:hAnsi="Tahoma" w:cs="Tahoma"/>
          <w:i/>
          <w:sz w:val="16"/>
          <w:szCs w:val="16"/>
          <w:lang w:eastAsia="hi-IN" w:bidi="hi-IN"/>
        </w:rPr>
      </w:pPr>
    </w:p>
    <w:p w:rsidR="00F13B18" w:rsidRPr="005F3916" w:rsidRDefault="00F13B18" w:rsidP="00042625">
      <w:pPr>
        <w:rPr>
          <w:rFonts w:ascii="Tahoma" w:hAnsi="Tahoma" w:cs="Tahoma"/>
          <w:i/>
          <w:sz w:val="16"/>
          <w:szCs w:val="16"/>
        </w:rPr>
      </w:pPr>
    </w:p>
    <w:sectPr w:rsidR="00F13B18" w:rsidRPr="005F3916" w:rsidSect="000D3B94">
      <w:headerReference w:type="default" r:id="rId9"/>
      <w:footerReference w:type="default" r:id="rId10"/>
      <w:pgSz w:w="11906" w:h="16838"/>
      <w:pgMar w:top="1134" w:right="567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73E" w:rsidRDefault="0068673E" w:rsidP="002A1A79">
      <w:r>
        <w:separator/>
      </w:r>
    </w:p>
  </w:endnote>
  <w:endnote w:type="continuationSeparator" w:id="0">
    <w:p w:rsidR="0068673E" w:rsidRDefault="0068673E" w:rsidP="002A1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  <w:szCs w:val="22"/>
      </w:rPr>
      <w:id w:val="-2066707707"/>
      <w:docPartObj>
        <w:docPartGallery w:val="Page Numbers (Bottom of Page)"/>
        <w:docPartUnique/>
      </w:docPartObj>
    </w:sdtPr>
    <w:sdtEndPr/>
    <w:sdtContent>
      <w:p w:rsidR="006A148A" w:rsidRPr="004F51C7" w:rsidRDefault="006A148A" w:rsidP="00C2611D">
        <w:pPr>
          <w:pStyle w:val="a5"/>
          <w:tabs>
            <w:tab w:val="clear" w:pos="4677"/>
            <w:tab w:val="clear" w:pos="9355"/>
            <w:tab w:val="left" w:pos="6255"/>
          </w:tabs>
          <w:rPr>
            <w:sz w:val="22"/>
            <w:szCs w:val="22"/>
          </w:rPr>
        </w:pPr>
        <w:r w:rsidRPr="00EF6DD4"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523CA5C" wp14:editId="3916EF28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9525" t="9525" r="12700" b="8890"/>
                  <wp:wrapNone/>
                  <wp:docPr id="32" name="Автофигура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1282700" cy="343535"/>
                          </a:xfrm>
                          <a:custGeom>
                            <a:avLst/>
                            <a:gdLst>
                              <a:gd name="G0" fmla="+- 1999 0 0"/>
                              <a:gd name="G1" fmla="+- 21600 0 1999"/>
                              <a:gd name="G2" fmla="+- 21600 0 1999"/>
                              <a:gd name="G3" fmla="*/ G0 2929 10000"/>
                              <a:gd name="G4" fmla="+- 21600 0 G3"/>
                              <a:gd name="G5" fmla="+- 21600 0 G3"/>
                              <a:gd name="T0" fmla="*/ 10800 w 21600"/>
                              <a:gd name="T1" fmla="*/ 0 h 21600"/>
                              <a:gd name="T2" fmla="*/ 3163 w 21600"/>
                              <a:gd name="T3" fmla="*/ 3163 h 21600"/>
                              <a:gd name="T4" fmla="*/ 0 w 21600"/>
                              <a:gd name="T5" fmla="*/ 10800 h 21600"/>
                              <a:gd name="T6" fmla="*/ 3163 w 21600"/>
                              <a:gd name="T7" fmla="*/ 18437 h 21600"/>
                              <a:gd name="T8" fmla="*/ 10800 w 21600"/>
                              <a:gd name="T9" fmla="*/ 21600 h 21600"/>
                              <a:gd name="T10" fmla="*/ 18437 w 21600"/>
                              <a:gd name="T11" fmla="*/ 18437 h 21600"/>
                              <a:gd name="T12" fmla="*/ 21600 w 21600"/>
                              <a:gd name="T13" fmla="*/ 10800 h 21600"/>
                              <a:gd name="T14" fmla="*/ 18437 w 21600"/>
                              <a:gd name="T15" fmla="*/ 3163 h 21600"/>
                              <a:gd name="T16" fmla="*/ 3163 w 21600"/>
                              <a:gd name="T17" fmla="*/ 3163 h 21600"/>
                              <a:gd name="T18" fmla="*/ 18437 w 21600"/>
                              <a:gd name="T19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0" y="10800"/>
                                </a:move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5" y="0"/>
                                  <a:pt x="21600" y="4835"/>
                                  <a:pt x="21600" y="10800"/>
                                </a:cubicBezTo>
                                <a:cubicBezTo>
                                  <a:pt x="21600" y="16765"/>
                                  <a:pt x="16765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5"/>
                                  <a:pt x="0" y="10800"/>
                                </a:cubicBezTo>
                                <a:close/>
                                <a:moveTo>
                                  <a:pt x="1999" y="10800"/>
                                </a:moveTo>
                                <a:cubicBezTo>
                                  <a:pt x="1999" y="15661"/>
                                  <a:pt x="5939" y="19601"/>
                                  <a:pt x="10800" y="19601"/>
                                </a:cubicBezTo>
                                <a:cubicBezTo>
                                  <a:pt x="15661" y="19601"/>
                                  <a:pt x="19601" y="15661"/>
                                  <a:pt x="19601" y="10800"/>
                                </a:cubicBezTo>
                                <a:cubicBezTo>
                                  <a:pt x="19601" y="5939"/>
                                  <a:pt x="15661" y="1999"/>
                                  <a:pt x="10800" y="1999"/>
                                </a:cubicBezTo>
                                <a:cubicBezTo>
                                  <a:pt x="5939" y="1999"/>
                                  <a:pt x="1999" y="5939"/>
                                  <a:pt x="1999" y="1080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A148A" w:rsidRDefault="006A148A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4248CA" w:rsidRPr="004248CA">
                                <w:rPr>
                                  <w:noProof/>
                                  <w:color w:val="7F7F7F" w:themeColor="text1" w:themeTint="80"/>
                                </w:rPr>
                                <w:t>5</w:t>
                              </w:r>
                              <w:r>
                                <w:rPr>
                                  <w:color w:val="7F7F7F" w:themeColor="text1" w:themeTint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Автофигура 13" o:spid="_x0000_s1026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" adj="-11796480,,5400" path="m,10800c,4835,4835,,10800,v5965,,10800,4835,10800,10800c21600,16765,16765,21600,10800,21600,4835,21600,,16765,,10800xm1999,10800v,4861,3940,8801,8801,8801c15661,19601,19601,15661,19601,10800v,-4861,-3940,-8801,-8801,-8801c5939,1999,1999,5939,1999,10800xe" filled="f" fillcolor="#17365d" strokecolor="#a5a5a5">
                  <v:stroke joinstyle="round"/>
                  <v:formulas/>
                  <v:path o:connecttype="custom" o:connectlocs="641350,0;187832,50306;0,171768;187832,293229;641350,343535;1094868,293229;1282700,171768;1094868,50306" o:connectangles="0,0,0,0,0,0,0,0" textboxrect="3163,3163,18437,18437"/>
                  <v:textbox>
                    <w:txbxContent>
                      <w:p w:rsidR="006A148A" w:rsidRDefault="006A148A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4248CA" w:rsidRPr="004248CA">
                          <w:rPr>
                            <w:noProof/>
                            <w:color w:val="7F7F7F" w:themeColor="text1" w:themeTint="80"/>
                          </w:rPr>
                          <w:t>5</w:t>
                        </w:r>
                        <w:r>
                          <w:rPr>
                            <w:color w:val="7F7F7F" w:themeColor="text1" w:themeTint="8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73E" w:rsidRDefault="0068673E" w:rsidP="002A1A79">
      <w:r>
        <w:separator/>
      </w:r>
    </w:p>
  </w:footnote>
  <w:footnote w:type="continuationSeparator" w:id="0">
    <w:p w:rsidR="0068673E" w:rsidRDefault="0068673E" w:rsidP="002A1A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48A" w:rsidRDefault="00FC1249" w:rsidP="00C2611D">
    <w:pPr>
      <w:pStyle w:val="af"/>
      <w:tabs>
        <w:tab w:val="clear" w:pos="4677"/>
        <w:tab w:val="clear" w:pos="9355"/>
        <w:tab w:val="left" w:pos="7755"/>
      </w:tabs>
    </w:pPr>
    <w:r>
      <w:t>№ 6 от 09</w:t>
    </w:r>
    <w:r w:rsidR="006A148A">
      <w:t>.09.2024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6436097"/>
    <w:multiLevelType w:val="multilevel"/>
    <w:tmpl w:val="51581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CF1638"/>
    <w:multiLevelType w:val="hybridMultilevel"/>
    <w:tmpl w:val="EDE63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8E1C03"/>
    <w:multiLevelType w:val="multilevel"/>
    <w:tmpl w:val="DE54F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8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05" w:hanging="8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>
    <w:nsid w:val="16795A35"/>
    <w:multiLevelType w:val="hybridMultilevel"/>
    <w:tmpl w:val="C0F4D7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036E2F"/>
    <w:multiLevelType w:val="hybridMultilevel"/>
    <w:tmpl w:val="A064974C"/>
    <w:lvl w:ilvl="0" w:tplc="F606D406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6FF3A00"/>
    <w:multiLevelType w:val="multilevel"/>
    <w:tmpl w:val="8ABA9E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2D485508"/>
    <w:multiLevelType w:val="hybridMultilevel"/>
    <w:tmpl w:val="5E704D3A"/>
    <w:lvl w:ilvl="0" w:tplc="97A4F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DD74FC2"/>
    <w:multiLevelType w:val="hybridMultilevel"/>
    <w:tmpl w:val="F90E249A"/>
    <w:lvl w:ilvl="0" w:tplc="FC8289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2C447D5"/>
    <w:multiLevelType w:val="hybridMultilevel"/>
    <w:tmpl w:val="F8F0D9D0"/>
    <w:lvl w:ilvl="0" w:tplc="FCB8D81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A910813"/>
    <w:multiLevelType w:val="hybridMultilevel"/>
    <w:tmpl w:val="530446C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33213E"/>
    <w:multiLevelType w:val="hybridMultilevel"/>
    <w:tmpl w:val="05201060"/>
    <w:lvl w:ilvl="0" w:tplc="E0B2B9F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370C99"/>
    <w:multiLevelType w:val="hybridMultilevel"/>
    <w:tmpl w:val="11123CEE"/>
    <w:lvl w:ilvl="0" w:tplc="FC8289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0497496"/>
    <w:multiLevelType w:val="hybridMultilevel"/>
    <w:tmpl w:val="E8C0AE7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762FF4"/>
    <w:multiLevelType w:val="hybridMultilevel"/>
    <w:tmpl w:val="3A0AF20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B528E0"/>
    <w:multiLevelType w:val="hybridMultilevel"/>
    <w:tmpl w:val="85E4E9B6"/>
    <w:lvl w:ilvl="0" w:tplc="81D404D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A013A16"/>
    <w:multiLevelType w:val="hybridMultilevel"/>
    <w:tmpl w:val="0E2269CA"/>
    <w:lvl w:ilvl="0" w:tplc="68AAC42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717E0A"/>
    <w:multiLevelType w:val="hybridMultilevel"/>
    <w:tmpl w:val="42C629C2"/>
    <w:lvl w:ilvl="0" w:tplc="2B747B1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AC7EFF"/>
    <w:multiLevelType w:val="hybridMultilevel"/>
    <w:tmpl w:val="4FE2208C"/>
    <w:lvl w:ilvl="0" w:tplc="3A624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DF62066"/>
    <w:multiLevelType w:val="hybridMultilevel"/>
    <w:tmpl w:val="12548E42"/>
    <w:lvl w:ilvl="0" w:tplc="AC665C3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>
    <w:nsid w:val="4F523846"/>
    <w:multiLevelType w:val="hybridMultilevel"/>
    <w:tmpl w:val="515811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1A61419"/>
    <w:multiLevelType w:val="hybridMultilevel"/>
    <w:tmpl w:val="0038AF34"/>
    <w:lvl w:ilvl="0" w:tplc="3CA60638">
      <w:start w:val="4"/>
      <w:numFmt w:val="decimal"/>
      <w:lvlText w:val="%1."/>
      <w:lvlJc w:val="left"/>
      <w:pPr>
        <w:ind w:left="1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9" w:hanging="360"/>
      </w:pPr>
    </w:lvl>
    <w:lvl w:ilvl="2" w:tplc="0419001B" w:tentative="1">
      <w:start w:val="1"/>
      <w:numFmt w:val="lowerRoman"/>
      <w:lvlText w:val="%3."/>
      <w:lvlJc w:val="right"/>
      <w:pPr>
        <w:ind w:left="2479" w:hanging="180"/>
      </w:pPr>
    </w:lvl>
    <w:lvl w:ilvl="3" w:tplc="0419000F" w:tentative="1">
      <w:start w:val="1"/>
      <w:numFmt w:val="decimal"/>
      <w:lvlText w:val="%4."/>
      <w:lvlJc w:val="left"/>
      <w:pPr>
        <w:ind w:left="3199" w:hanging="360"/>
      </w:pPr>
    </w:lvl>
    <w:lvl w:ilvl="4" w:tplc="04190019" w:tentative="1">
      <w:start w:val="1"/>
      <w:numFmt w:val="lowerLetter"/>
      <w:lvlText w:val="%5."/>
      <w:lvlJc w:val="left"/>
      <w:pPr>
        <w:ind w:left="3919" w:hanging="360"/>
      </w:pPr>
    </w:lvl>
    <w:lvl w:ilvl="5" w:tplc="0419001B" w:tentative="1">
      <w:start w:val="1"/>
      <w:numFmt w:val="lowerRoman"/>
      <w:lvlText w:val="%6."/>
      <w:lvlJc w:val="right"/>
      <w:pPr>
        <w:ind w:left="4639" w:hanging="180"/>
      </w:pPr>
    </w:lvl>
    <w:lvl w:ilvl="6" w:tplc="0419000F" w:tentative="1">
      <w:start w:val="1"/>
      <w:numFmt w:val="decimal"/>
      <w:lvlText w:val="%7."/>
      <w:lvlJc w:val="left"/>
      <w:pPr>
        <w:ind w:left="5359" w:hanging="360"/>
      </w:pPr>
    </w:lvl>
    <w:lvl w:ilvl="7" w:tplc="04190019" w:tentative="1">
      <w:start w:val="1"/>
      <w:numFmt w:val="lowerLetter"/>
      <w:lvlText w:val="%8."/>
      <w:lvlJc w:val="left"/>
      <w:pPr>
        <w:ind w:left="6079" w:hanging="360"/>
      </w:pPr>
    </w:lvl>
    <w:lvl w:ilvl="8" w:tplc="041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24">
    <w:nsid w:val="53923E47"/>
    <w:multiLevelType w:val="multilevel"/>
    <w:tmpl w:val="515811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BA22E40"/>
    <w:multiLevelType w:val="hybridMultilevel"/>
    <w:tmpl w:val="6C346846"/>
    <w:lvl w:ilvl="0" w:tplc="FCB8D8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D0F5725"/>
    <w:multiLevelType w:val="hybridMultilevel"/>
    <w:tmpl w:val="C5B06848"/>
    <w:lvl w:ilvl="0" w:tplc="FCB8D8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EE54E3E"/>
    <w:multiLevelType w:val="hybridMultilevel"/>
    <w:tmpl w:val="856E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EC2D24"/>
    <w:multiLevelType w:val="hybridMultilevel"/>
    <w:tmpl w:val="7C24D8D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3F0DF0"/>
    <w:multiLevelType w:val="hybridMultilevel"/>
    <w:tmpl w:val="F7D0AD9E"/>
    <w:lvl w:ilvl="0" w:tplc="6E6208C6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67C96605"/>
    <w:multiLevelType w:val="hybridMultilevel"/>
    <w:tmpl w:val="85E4E9B6"/>
    <w:lvl w:ilvl="0" w:tplc="81D404D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E272F51"/>
    <w:multiLevelType w:val="hybridMultilevel"/>
    <w:tmpl w:val="5582B342"/>
    <w:lvl w:ilvl="0" w:tplc="7608810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0C7DFF"/>
    <w:multiLevelType w:val="hybridMultilevel"/>
    <w:tmpl w:val="F0268D5C"/>
    <w:lvl w:ilvl="0" w:tplc="A308E1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76FE3E10"/>
    <w:multiLevelType w:val="hybridMultilevel"/>
    <w:tmpl w:val="99D0663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403FAF"/>
    <w:multiLevelType w:val="hybridMultilevel"/>
    <w:tmpl w:val="1A7E98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AE3682"/>
    <w:multiLevelType w:val="hybridMultilevel"/>
    <w:tmpl w:val="AE823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3"/>
  </w:num>
  <w:num w:numId="4">
    <w:abstractNumId w:val="24"/>
  </w:num>
  <w:num w:numId="5">
    <w:abstractNumId w:val="35"/>
  </w:num>
  <w:num w:numId="6">
    <w:abstractNumId w:val="7"/>
  </w:num>
  <w:num w:numId="7">
    <w:abstractNumId w:val="29"/>
  </w:num>
  <w:num w:numId="8">
    <w:abstractNumId w:val="10"/>
  </w:num>
  <w:num w:numId="9">
    <w:abstractNumId w:val="14"/>
  </w:num>
  <w:num w:numId="10">
    <w:abstractNumId w:val="13"/>
  </w:num>
  <w:num w:numId="11">
    <w:abstractNumId w:val="32"/>
  </w:num>
  <w:num w:numId="12">
    <w:abstractNumId w:val="0"/>
  </w:num>
  <w:num w:numId="13">
    <w:abstractNumId w:val="1"/>
  </w:num>
  <w:num w:numId="14">
    <w:abstractNumId w:val="5"/>
  </w:num>
  <w:num w:numId="15">
    <w:abstractNumId w:val="8"/>
  </w:num>
  <w:num w:numId="16">
    <w:abstractNumId w:val="18"/>
  </w:num>
  <w:num w:numId="17">
    <w:abstractNumId w:val="31"/>
  </w:num>
  <w:num w:numId="18">
    <w:abstractNumId w:val="19"/>
  </w:num>
  <w:num w:numId="19">
    <w:abstractNumId w:val="21"/>
  </w:num>
  <w:num w:numId="20">
    <w:abstractNumId w:val="30"/>
  </w:num>
  <w:num w:numId="21">
    <w:abstractNumId w:val="17"/>
  </w:num>
  <w:num w:numId="22">
    <w:abstractNumId w:val="2"/>
  </w:num>
  <w:num w:numId="23">
    <w:abstractNumId w:val="6"/>
  </w:num>
  <w:num w:numId="24">
    <w:abstractNumId w:val="15"/>
  </w:num>
  <w:num w:numId="25">
    <w:abstractNumId w:val="9"/>
  </w:num>
  <w:num w:numId="26">
    <w:abstractNumId w:val="26"/>
  </w:num>
  <w:num w:numId="27">
    <w:abstractNumId w:val="11"/>
  </w:num>
  <w:num w:numId="28">
    <w:abstractNumId w:val="25"/>
  </w:num>
  <w:num w:numId="29">
    <w:abstractNumId w:val="23"/>
  </w:num>
  <w:num w:numId="30">
    <w:abstractNumId w:val="34"/>
  </w:num>
  <w:num w:numId="31">
    <w:abstractNumId w:val="16"/>
  </w:num>
  <w:num w:numId="32">
    <w:abstractNumId w:val="12"/>
  </w:num>
  <w:num w:numId="33">
    <w:abstractNumId w:val="33"/>
  </w:num>
  <w:num w:numId="34">
    <w:abstractNumId w:val="4"/>
  </w:num>
  <w:num w:numId="35">
    <w:abstractNumId w:val="20"/>
  </w:num>
  <w:num w:numId="36">
    <w:abstractNumId w:val="27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95E"/>
    <w:rsid w:val="00000E59"/>
    <w:rsid w:val="00003743"/>
    <w:rsid w:val="00007D54"/>
    <w:rsid w:val="00012450"/>
    <w:rsid w:val="00017C8A"/>
    <w:rsid w:val="00022504"/>
    <w:rsid w:val="00022D45"/>
    <w:rsid w:val="00025A02"/>
    <w:rsid w:val="00027993"/>
    <w:rsid w:val="00033731"/>
    <w:rsid w:val="00035099"/>
    <w:rsid w:val="00042625"/>
    <w:rsid w:val="0004518C"/>
    <w:rsid w:val="00045A18"/>
    <w:rsid w:val="00046866"/>
    <w:rsid w:val="00046B88"/>
    <w:rsid w:val="00052D11"/>
    <w:rsid w:val="00056A5C"/>
    <w:rsid w:val="00062AC1"/>
    <w:rsid w:val="000666E2"/>
    <w:rsid w:val="000675B2"/>
    <w:rsid w:val="000747FC"/>
    <w:rsid w:val="00075930"/>
    <w:rsid w:val="00077643"/>
    <w:rsid w:val="00081B20"/>
    <w:rsid w:val="0008735A"/>
    <w:rsid w:val="000A53EA"/>
    <w:rsid w:val="000A5FDB"/>
    <w:rsid w:val="000A6B94"/>
    <w:rsid w:val="000B008E"/>
    <w:rsid w:val="000B06F0"/>
    <w:rsid w:val="000B63BC"/>
    <w:rsid w:val="000D3B94"/>
    <w:rsid w:val="000E5B44"/>
    <w:rsid w:val="000F22D2"/>
    <w:rsid w:val="000F3F83"/>
    <w:rsid w:val="000F49C8"/>
    <w:rsid w:val="000F657F"/>
    <w:rsid w:val="000F6A5E"/>
    <w:rsid w:val="000F6ABC"/>
    <w:rsid w:val="000F72C9"/>
    <w:rsid w:val="00101C40"/>
    <w:rsid w:val="00101D80"/>
    <w:rsid w:val="0010660B"/>
    <w:rsid w:val="001069C4"/>
    <w:rsid w:val="001079BF"/>
    <w:rsid w:val="00110D24"/>
    <w:rsid w:val="00113A62"/>
    <w:rsid w:val="00115921"/>
    <w:rsid w:val="001159C6"/>
    <w:rsid w:val="00116700"/>
    <w:rsid w:val="0012266C"/>
    <w:rsid w:val="0012504B"/>
    <w:rsid w:val="00134949"/>
    <w:rsid w:val="00146B64"/>
    <w:rsid w:val="00155C4E"/>
    <w:rsid w:val="00155EC2"/>
    <w:rsid w:val="001565F4"/>
    <w:rsid w:val="0016053F"/>
    <w:rsid w:val="00162574"/>
    <w:rsid w:val="001655C7"/>
    <w:rsid w:val="00175872"/>
    <w:rsid w:val="0017737B"/>
    <w:rsid w:val="00182298"/>
    <w:rsid w:val="00182874"/>
    <w:rsid w:val="00183232"/>
    <w:rsid w:val="001973CA"/>
    <w:rsid w:val="001A31EC"/>
    <w:rsid w:val="001B33A5"/>
    <w:rsid w:val="001B39BA"/>
    <w:rsid w:val="001B3DEE"/>
    <w:rsid w:val="001B4400"/>
    <w:rsid w:val="001C0BF6"/>
    <w:rsid w:val="001C5661"/>
    <w:rsid w:val="001D12ED"/>
    <w:rsid w:val="001D4015"/>
    <w:rsid w:val="001E0C3D"/>
    <w:rsid w:val="001F29CA"/>
    <w:rsid w:val="001F354A"/>
    <w:rsid w:val="001F48EE"/>
    <w:rsid w:val="00205134"/>
    <w:rsid w:val="0020552B"/>
    <w:rsid w:val="002055FF"/>
    <w:rsid w:val="00207BAD"/>
    <w:rsid w:val="0023398F"/>
    <w:rsid w:val="002349D3"/>
    <w:rsid w:val="0024242A"/>
    <w:rsid w:val="0024653E"/>
    <w:rsid w:val="00246F0D"/>
    <w:rsid w:val="00251803"/>
    <w:rsid w:val="002554CB"/>
    <w:rsid w:val="002601F7"/>
    <w:rsid w:val="00272D99"/>
    <w:rsid w:val="002829C2"/>
    <w:rsid w:val="00282ED7"/>
    <w:rsid w:val="0028464F"/>
    <w:rsid w:val="0029050A"/>
    <w:rsid w:val="002A1A79"/>
    <w:rsid w:val="002A4E40"/>
    <w:rsid w:val="002B38EF"/>
    <w:rsid w:val="002B6521"/>
    <w:rsid w:val="002B6EF5"/>
    <w:rsid w:val="002D33F4"/>
    <w:rsid w:val="002D3CE2"/>
    <w:rsid w:val="002D4FC3"/>
    <w:rsid w:val="002D5E7F"/>
    <w:rsid w:val="002E79A7"/>
    <w:rsid w:val="002F2782"/>
    <w:rsid w:val="002F70B5"/>
    <w:rsid w:val="002F7966"/>
    <w:rsid w:val="003118D9"/>
    <w:rsid w:val="00313186"/>
    <w:rsid w:val="003133E5"/>
    <w:rsid w:val="00320AC4"/>
    <w:rsid w:val="00323158"/>
    <w:rsid w:val="00324957"/>
    <w:rsid w:val="00327788"/>
    <w:rsid w:val="003302B7"/>
    <w:rsid w:val="00331093"/>
    <w:rsid w:val="0033180C"/>
    <w:rsid w:val="00332182"/>
    <w:rsid w:val="00335041"/>
    <w:rsid w:val="00335D9F"/>
    <w:rsid w:val="00337285"/>
    <w:rsid w:val="00340793"/>
    <w:rsid w:val="0034487D"/>
    <w:rsid w:val="00351F20"/>
    <w:rsid w:val="00352D20"/>
    <w:rsid w:val="003536EB"/>
    <w:rsid w:val="003548F5"/>
    <w:rsid w:val="00364BE5"/>
    <w:rsid w:val="0036551D"/>
    <w:rsid w:val="00391DBB"/>
    <w:rsid w:val="003927A3"/>
    <w:rsid w:val="00394496"/>
    <w:rsid w:val="003A07BB"/>
    <w:rsid w:val="003A3EFD"/>
    <w:rsid w:val="003B29B6"/>
    <w:rsid w:val="003B36B1"/>
    <w:rsid w:val="003B57B2"/>
    <w:rsid w:val="003C00E4"/>
    <w:rsid w:val="003C064E"/>
    <w:rsid w:val="003C36D4"/>
    <w:rsid w:val="003D1CAA"/>
    <w:rsid w:val="003D1F1D"/>
    <w:rsid w:val="003D544A"/>
    <w:rsid w:val="003D650A"/>
    <w:rsid w:val="003D74BC"/>
    <w:rsid w:val="003E5677"/>
    <w:rsid w:val="003F4A9C"/>
    <w:rsid w:val="00400D1E"/>
    <w:rsid w:val="0040695E"/>
    <w:rsid w:val="00407121"/>
    <w:rsid w:val="0041251D"/>
    <w:rsid w:val="004135DD"/>
    <w:rsid w:val="00416E63"/>
    <w:rsid w:val="004248CA"/>
    <w:rsid w:val="00425971"/>
    <w:rsid w:val="00432950"/>
    <w:rsid w:val="00436FC7"/>
    <w:rsid w:val="00441A1C"/>
    <w:rsid w:val="00446262"/>
    <w:rsid w:val="00446C8F"/>
    <w:rsid w:val="004473E8"/>
    <w:rsid w:val="00450DCA"/>
    <w:rsid w:val="00452163"/>
    <w:rsid w:val="00461FEF"/>
    <w:rsid w:val="00462DB9"/>
    <w:rsid w:val="00462F3A"/>
    <w:rsid w:val="00467A3C"/>
    <w:rsid w:val="00467B74"/>
    <w:rsid w:val="00480F0F"/>
    <w:rsid w:val="004818CB"/>
    <w:rsid w:val="00481E2B"/>
    <w:rsid w:val="004A0396"/>
    <w:rsid w:val="004A4D75"/>
    <w:rsid w:val="004A7D2A"/>
    <w:rsid w:val="004B0BC8"/>
    <w:rsid w:val="004B427A"/>
    <w:rsid w:val="004B72B3"/>
    <w:rsid w:val="004C560F"/>
    <w:rsid w:val="004C67DF"/>
    <w:rsid w:val="004D0720"/>
    <w:rsid w:val="004D1837"/>
    <w:rsid w:val="004D3B01"/>
    <w:rsid w:val="004D429C"/>
    <w:rsid w:val="004D49F1"/>
    <w:rsid w:val="004E3194"/>
    <w:rsid w:val="004E4259"/>
    <w:rsid w:val="004E5034"/>
    <w:rsid w:val="004E7DBD"/>
    <w:rsid w:val="004F0B4A"/>
    <w:rsid w:val="004F298F"/>
    <w:rsid w:val="004F53D6"/>
    <w:rsid w:val="004F6FEE"/>
    <w:rsid w:val="00502ADA"/>
    <w:rsid w:val="0051473E"/>
    <w:rsid w:val="005165FE"/>
    <w:rsid w:val="00516822"/>
    <w:rsid w:val="0052544B"/>
    <w:rsid w:val="00530093"/>
    <w:rsid w:val="00530936"/>
    <w:rsid w:val="005444CF"/>
    <w:rsid w:val="005460FF"/>
    <w:rsid w:val="00551799"/>
    <w:rsid w:val="00551AFF"/>
    <w:rsid w:val="00551C86"/>
    <w:rsid w:val="005538E8"/>
    <w:rsid w:val="00554565"/>
    <w:rsid w:val="005547BD"/>
    <w:rsid w:val="00555305"/>
    <w:rsid w:val="0055680F"/>
    <w:rsid w:val="0056197D"/>
    <w:rsid w:val="00574F58"/>
    <w:rsid w:val="00577277"/>
    <w:rsid w:val="00583BC9"/>
    <w:rsid w:val="00587800"/>
    <w:rsid w:val="0059032D"/>
    <w:rsid w:val="00594658"/>
    <w:rsid w:val="00596399"/>
    <w:rsid w:val="00596E8F"/>
    <w:rsid w:val="00597E26"/>
    <w:rsid w:val="005A0FF2"/>
    <w:rsid w:val="005A2C02"/>
    <w:rsid w:val="005A450E"/>
    <w:rsid w:val="005B1E9A"/>
    <w:rsid w:val="005B4A62"/>
    <w:rsid w:val="005B5C6E"/>
    <w:rsid w:val="005B76C5"/>
    <w:rsid w:val="005C0133"/>
    <w:rsid w:val="005C14EB"/>
    <w:rsid w:val="005C15AE"/>
    <w:rsid w:val="005C1B45"/>
    <w:rsid w:val="005D4AA0"/>
    <w:rsid w:val="005D4B4D"/>
    <w:rsid w:val="005E04C9"/>
    <w:rsid w:val="005E100B"/>
    <w:rsid w:val="005E2F82"/>
    <w:rsid w:val="005E7AC8"/>
    <w:rsid w:val="005F3916"/>
    <w:rsid w:val="005F39CC"/>
    <w:rsid w:val="005F6660"/>
    <w:rsid w:val="005F6688"/>
    <w:rsid w:val="006009D0"/>
    <w:rsid w:val="0060389D"/>
    <w:rsid w:val="0060634C"/>
    <w:rsid w:val="00610A16"/>
    <w:rsid w:val="00610DFE"/>
    <w:rsid w:val="0061156F"/>
    <w:rsid w:val="00611FBA"/>
    <w:rsid w:val="00613A7A"/>
    <w:rsid w:val="006171FC"/>
    <w:rsid w:val="00650FB8"/>
    <w:rsid w:val="00651A00"/>
    <w:rsid w:val="00652B09"/>
    <w:rsid w:val="00653C20"/>
    <w:rsid w:val="00655FCF"/>
    <w:rsid w:val="0065625F"/>
    <w:rsid w:val="006619C8"/>
    <w:rsid w:val="00662AEF"/>
    <w:rsid w:val="0067481B"/>
    <w:rsid w:val="00675C86"/>
    <w:rsid w:val="006810D8"/>
    <w:rsid w:val="0068673E"/>
    <w:rsid w:val="0068762E"/>
    <w:rsid w:val="006909E5"/>
    <w:rsid w:val="00693701"/>
    <w:rsid w:val="00695280"/>
    <w:rsid w:val="00696C12"/>
    <w:rsid w:val="00697C62"/>
    <w:rsid w:val="006A148A"/>
    <w:rsid w:val="006A2046"/>
    <w:rsid w:val="006A3D47"/>
    <w:rsid w:val="006A5CC2"/>
    <w:rsid w:val="006A6B63"/>
    <w:rsid w:val="006A7E4C"/>
    <w:rsid w:val="006B0371"/>
    <w:rsid w:val="006B0B5D"/>
    <w:rsid w:val="006C1AFD"/>
    <w:rsid w:val="006C3013"/>
    <w:rsid w:val="006C4076"/>
    <w:rsid w:val="006D09E9"/>
    <w:rsid w:val="006D3201"/>
    <w:rsid w:val="006D702E"/>
    <w:rsid w:val="006E306D"/>
    <w:rsid w:val="006E73E6"/>
    <w:rsid w:val="00703037"/>
    <w:rsid w:val="007049FC"/>
    <w:rsid w:val="00705521"/>
    <w:rsid w:val="0070785B"/>
    <w:rsid w:val="007101FD"/>
    <w:rsid w:val="0071079C"/>
    <w:rsid w:val="00712C16"/>
    <w:rsid w:val="007143C2"/>
    <w:rsid w:val="0071792D"/>
    <w:rsid w:val="00720C3F"/>
    <w:rsid w:val="00725BB3"/>
    <w:rsid w:val="0073288E"/>
    <w:rsid w:val="00734F93"/>
    <w:rsid w:val="00735D6E"/>
    <w:rsid w:val="007423D8"/>
    <w:rsid w:val="007430D9"/>
    <w:rsid w:val="00746F89"/>
    <w:rsid w:val="007579BE"/>
    <w:rsid w:val="007610A2"/>
    <w:rsid w:val="007641CB"/>
    <w:rsid w:val="00764CCE"/>
    <w:rsid w:val="00770B24"/>
    <w:rsid w:val="00777AD8"/>
    <w:rsid w:val="007819B8"/>
    <w:rsid w:val="0078280E"/>
    <w:rsid w:val="00783226"/>
    <w:rsid w:val="0079575B"/>
    <w:rsid w:val="00795FD3"/>
    <w:rsid w:val="007970DA"/>
    <w:rsid w:val="007A023B"/>
    <w:rsid w:val="007A3437"/>
    <w:rsid w:val="007A3F70"/>
    <w:rsid w:val="007A4970"/>
    <w:rsid w:val="007A5E4E"/>
    <w:rsid w:val="007B2470"/>
    <w:rsid w:val="007C5A02"/>
    <w:rsid w:val="007C5C48"/>
    <w:rsid w:val="007D5572"/>
    <w:rsid w:val="007D6F91"/>
    <w:rsid w:val="007E0F37"/>
    <w:rsid w:val="007E346C"/>
    <w:rsid w:val="007E5223"/>
    <w:rsid w:val="007F0540"/>
    <w:rsid w:val="007F1498"/>
    <w:rsid w:val="007F1EC9"/>
    <w:rsid w:val="007F3060"/>
    <w:rsid w:val="007F3EEE"/>
    <w:rsid w:val="007F59CF"/>
    <w:rsid w:val="007F7625"/>
    <w:rsid w:val="00803C8A"/>
    <w:rsid w:val="00807C5C"/>
    <w:rsid w:val="00811449"/>
    <w:rsid w:val="00813A14"/>
    <w:rsid w:val="00813CCF"/>
    <w:rsid w:val="00815C7A"/>
    <w:rsid w:val="00823AAB"/>
    <w:rsid w:val="008301E0"/>
    <w:rsid w:val="00831ECA"/>
    <w:rsid w:val="0084219C"/>
    <w:rsid w:val="00844170"/>
    <w:rsid w:val="00846326"/>
    <w:rsid w:val="008467BE"/>
    <w:rsid w:val="00847319"/>
    <w:rsid w:val="0085050E"/>
    <w:rsid w:val="00852DE5"/>
    <w:rsid w:val="0085566D"/>
    <w:rsid w:val="0085660D"/>
    <w:rsid w:val="00860AC5"/>
    <w:rsid w:val="0086580C"/>
    <w:rsid w:val="00865984"/>
    <w:rsid w:val="00870966"/>
    <w:rsid w:val="00871CB4"/>
    <w:rsid w:val="00872388"/>
    <w:rsid w:val="008769FD"/>
    <w:rsid w:val="0088102C"/>
    <w:rsid w:val="008813E7"/>
    <w:rsid w:val="00890D44"/>
    <w:rsid w:val="00893822"/>
    <w:rsid w:val="00895BCF"/>
    <w:rsid w:val="008A2730"/>
    <w:rsid w:val="008C0CAE"/>
    <w:rsid w:val="008C111F"/>
    <w:rsid w:val="008C1B81"/>
    <w:rsid w:val="008C1DAC"/>
    <w:rsid w:val="008C2AEF"/>
    <w:rsid w:val="008D1035"/>
    <w:rsid w:val="008D5184"/>
    <w:rsid w:val="008E06C7"/>
    <w:rsid w:val="008E2ED9"/>
    <w:rsid w:val="008E3025"/>
    <w:rsid w:val="008E7C3B"/>
    <w:rsid w:val="00903754"/>
    <w:rsid w:val="00912756"/>
    <w:rsid w:val="00912AEB"/>
    <w:rsid w:val="00915C54"/>
    <w:rsid w:val="00917DDC"/>
    <w:rsid w:val="00923ABC"/>
    <w:rsid w:val="00925123"/>
    <w:rsid w:val="009312EC"/>
    <w:rsid w:val="00932D40"/>
    <w:rsid w:val="00940F31"/>
    <w:rsid w:val="009500A8"/>
    <w:rsid w:val="00950124"/>
    <w:rsid w:val="00952909"/>
    <w:rsid w:val="00955352"/>
    <w:rsid w:val="0095670A"/>
    <w:rsid w:val="00962E6D"/>
    <w:rsid w:val="00970031"/>
    <w:rsid w:val="0097081D"/>
    <w:rsid w:val="00985D3E"/>
    <w:rsid w:val="0098636F"/>
    <w:rsid w:val="00990099"/>
    <w:rsid w:val="009A0D13"/>
    <w:rsid w:val="009A47F6"/>
    <w:rsid w:val="009B364D"/>
    <w:rsid w:val="009B48A3"/>
    <w:rsid w:val="009B5653"/>
    <w:rsid w:val="009B574A"/>
    <w:rsid w:val="009B5E23"/>
    <w:rsid w:val="009D38C0"/>
    <w:rsid w:val="009D7BB2"/>
    <w:rsid w:val="009E092B"/>
    <w:rsid w:val="009E28FD"/>
    <w:rsid w:val="009F1FEB"/>
    <w:rsid w:val="009F3F38"/>
    <w:rsid w:val="009F43AB"/>
    <w:rsid w:val="00A02616"/>
    <w:rsid w:val="00A04C9E"/>
    <w:rsid w:val="00A14F04"/>
    <w:rsid w:val="00A15109"/>
    <w:rsid w:val="00A15872"/>
    <w:rsid w:val="00A231AB"/>
    <w:rsid w:val="00A26349"/>
    <w:rsid w:val="00A32F15"/>
    <w:rsid w:val="00A37192"/>
    <w:rsid w:val="00A41B70"/>
    <w:rsid w:val="00A44A6B"/>
    <w:rsid w:val="00A66332"/>
    <w:rsid w:val="00A71A62"/>
    <w:rsid w:val="00A8226D"/>
    <w:rsid w:val="00A83A2D"/>
    <w:rsid w:val="00A851E6"/>
    <w:rsid w:val="00A85E5D"/>
    <w:rsid w:val="00A860EA"/>
    <w:rsid w:val="00A90823"/>
    <w:rsid w:val="00AA4FBC"/>
    <w:rsid w:val="00AB3CB1"/>
    <w:rsid w:val="00AB4F37"/>
    <w:rsid w:val="00AD385C"/>
    <w:rsid w:val="00AD3E5E"/>
    <w:rsid w:val="00AD3E66"/>
    <w:rsid w:val="00AD5E60"/>
    <w:rsid w:val="00AD6871"/>
    <w:rsid w:val="00AE27AB"/>
    <w:rsid w:val="00AF1492"/>
    <w:rsid w:val="00B004B2"/>
    <w:rsid w:val="00B014D9"/>
    <w:rsid w:val="00B05868"/>
    <w:rsid w:val="00B05DFC"/>
    <w:rsid w:val="00B10AC2"/>
    <w:rsid w:val="00B10DA3"/>
    <w:rsid w:val="00B1199F"/>
    <w:rsid w:val="00B1308A"/>
    <w:rsid w:val="00B3151F"/>
    <w:rsid w:val="00B3255E"/>
    <w:rsid w:val="00B36FDE"/>
    <w:rsid w:val="00B51146"/>
    <w:rsid w:val="00B5237D"/>
    <w:rsid w:val="00B56C1A"/>
    <w:rsid w:val="00B573CD"/>
    <w:rsid w:val="00B603AE"/>
    <w:rsid w:val="00B614B5"/>
    <w:rsid w:val="00B62926"/>
    <w:rsid w:val="00B64A4F"/>
    <w:rsid w:val="00B66F1A"/>
    <w:rsid w:val="00B70D3A"/>
    <w:rsid w:val="00B70F2E"/>
    <w:rsid w:val="00B71201"/>
    <w:rsid w:val="00B71890"/>
    <w:rsid w:val="00B722CE"/>
    <w:rsid w:val="00B72303"/>
    <w:rsid w:val="00B75B1E"/>
    <w:rsid w:val="00B82053"/>
    <w:rsid w:val="00B822A3"/>
    <w:rsid w:val="00B94B0C"/>
    <w:rsid w:val="00B968C6"/>
    <w:rsid w:val="00BA45F9"/>
    <w:rsid w:val="00BC7B18"/>
    <w:rsid w:val="00BD17F9"/>
    <w:rsid w:val="00BD5B16"/>
    <w:rsid w:val="00BD683D"/>
    <w:rsid w:val="00BE4E71"/>
    <w:rsid w:val="00BE56C4"/>
    <w:rsid w:val="00BE7CA9"/>
    <w:rsid w:val="00BF0E66"/>
    <w:rsid w:val="00BF45AF"/>
    <w:rsid w:val="00BF5D24"/>
    <w:rsid w:val="00BF6CD5"/>
    <w:rsid w:val="00C018A6"/>
    <w:rsid w:val="00C038F4"/>
    <w:rsid w:val="00C07DFF"/>
    <w:rsid w:val="00C17393"/>
    <w:rsid w:val="00C17DC3"/>
    <w:rsid w:val="00C204A5"/>
    <w:rsid w:val="00C2611D"/>
    <w:rsid w:val="00C31A26"/>
    <w:rsid w:val="00C31C8C"/>
    <w:rsid w:val="00C400D2"/>
    <w:rsid w:val="00C4735E"/>
    <w:rsid w:val="00C47875"/>
    <w:rsid w:val="00C55325"/>
    <w:rsid w:val="00C65C41"/>
    <w:rsid w:val="00C70258"/>
    <w:rsid w:val="00C73673"/>
    <w:rsid w:val="00C75B58"/>
    <w:rsid w:val="00C81EF8"/>
    <w:rsid w:val="00C8219F"/>
    <w:rsid w:val="00C8439D"/>
    <w:rsid w:val="00C8612F"/>
    <w:rsid w:val="00C87670"/>
    <w:rsid w:val="00CA159E"/>
    <w:rsid w:val="00CA2C17"/>
    <w:rsid w:val="00CB1778"/>
    <w:rsid w:val="00CC0471"/>
    <w:rsid w:val="00CC2813"/>
    <w:rsid w:val="00CC7C5D"/>
    <w:rsid w:val="00CD0CBE"/>
    <w:rsid w:val="00CD11FE"/>
    <w:rsid w:val="00CD786C"/>
    <w:rsid w:val="00CE1163"/>
    <w:rsid w:val="00CE27C9"/>
    <w:rsid w:val="00CE37E9"/>
    <w:rsid w:val="00CF1F8B"/>
    <w:rsid w:val="00CF43DD"/>
    <w:rsid w:val="00CF5C78"/>
    <w:rsid w:val="00D022BA"/>
    <w:rsid w:val="00D06EEE"/>
    <w:rsid w:val="00D10840"/>
    <w:rsid w:val="00D1117C"/>
    <w:rsid w:val="00D1153F"/>
    <w:rsid w:val="00D16770"/>
    <w:rsid w:val="00D21EE7"/>
    <w:rsid w:val="00D22E69"/>
    <w:rsid w:val="00D266B1"/>
    <w:rsid w:val="00D314D3"/>
    <w:rsid w:val="00D3162D"/>
    <w:rsid w:val="00D3347F"/>
    <w:rsid w:val="00D4326C"/>
    <w:rsid w:val="00D513C6"/>
    <w:rsid w:val="00D73C0C"/>
    <w:rsid w:val="00D73E57"/>
    <w:rsid w:val="00D811D2"/>
    <w:rsid w:val="00D93E12"/>
    <w:rsid w:val="00D95AA7"/>
    <w:rsid w:val="00DA0AD3"/>
    <w:rsid w:val="00DA0D62"/>
    <w:rsid w:val="00DA0D82"/>
    <w:rsid w:val="00DA51C8"/>
    <w:rsid w:val="00DB2CD1"/>
    <w:rsid w:val="00DB6142"/>
    <w:rsid w:val="00DC0F81"/>
    <w:rsid w:val="00DC1CE0"/>
    <w:rsid w:val="00DD2D52"/>
    <w:rsid w:val="00DD50B6"/>
    <w:rsid w:val="00DE0B49"/>
    <w:rsid w:val="00DE1B23"/>
    <w:rsid w:val="00DE25CD"/>
    <w:rsid w:val="00DF7406"/>
    <w:rsid w:val="00E01281"/>
    <w:rsid w:val="00E025BC"/>
    <w:rsid w:val="00E03998"/>
    <w:rsid w:val="00E063A6"/>
    <w:rsid w:val="00E10507"/>
    <w:rsid w:val="00E24441"/>
    <w:rsid w:val="00E24DF5"/>
    <w:rsid w:val="00E265C0"/>
    <w:rsid w:val="00E26DDE"/>
    <w:rsid w:val="00E27F21"/>
    <w:rsid w:val="00E31B83"/>
    <w:rsid w:val="00E31CC0"/>
    <w:rsid w:val="00E3219E"/>
    <w:rsid w:val="00E32A72"/>
    <w:rsid w:val="00E35C6B"/>
    <w:rsid w:val="00E43733"/>
    <w:rsid w:val="00E548D5"/>
    <w:rsid w:val="00E56977"/>
    <w:rsid w:val="00E67597"/>
    <w:rsid w:val="00E752C8"/>
    <w:rsid w:val="00E8491D"/>
    <w:rsid w:val="00E84EEB"/>
    <w:rsid w:val="00E85F57"/>
    <w:rsid w:val="00E91922"/>
    <w:rsid w:val="00E935F3"/>
    <w:rsid w:val="00EA12E8"/>
    <w:rsid w:val="00EA26F3"/>
    <w:rsid w:val="00EA2BCA"/>
    <w:rsid w:val="00EA4D07"/>
    <w:rsid w:val="00EB0223"/>
    <w:rsid w:val="00EB0C87"/>
    <w:rsid w:val="00EB3C4D"/>
    <w:rsid w:val="00EB43DB"/>
    <w:rsid w:val="00EB5925"/>
    <w:rsid w:val="00EB5938"/>
    <w:rsid w:val="00EC0586"/>
    <w:rsid w:val="00EC2A55"/>
    <w:rsid w:val="00EC2D8C"/>
    <w:rsid w:val="00EC30BB"/>
    <w:rsid w:val="00EC365E"/>
    <w:rsid w:val="00ED2195"/>
    <w:rsid w:val="00ED455D"/>
    <w:rsid w:val="00ED4626"/>
    <w:rsid w:val="00ED520C"/>
    <w:rsid w:val="00ED66BF"/>
    <w:rsid w:val="00EE0066"/>
    <w:rsid w:val="00EE3114"/>
    <w:rsid w:val="00EE3D6F"/>
    <w:rsid w:val="00EE557D"/>
    <w:rsid w:val="00EE5B56"/>
    <w:rsid w:val="00EE66AC"/>
    <w:rsid w:val="00EE7036"/>
    <w:rsid w:val="00EF04F0"/>
    <w:rsid w:val="00EF0592"/>
    <w:rsid w:val="00EF17DB"/>
    <w:rsid w:val="00EF6DD4"/>
    <w:rsid w:val="00EF6FEA"/>
    <w:rsid w:val="00EF7524"/>
    <w:rsid w:val="00F05405"/>
    <w:rsid w:val="00F1010F"/>
    <w:rsid w:val="00F1309C"/>
    <w:rsid w:val="00F13B18"/>
    <w:rsid w:val="00F1523A"/>
    <w:rsid w:val="00F1798F"/>
    <w:rsid w:val="00F2063E"/>
    <w:rsid w:val="00F273DE"/>
    <w:rsid w:val="00F35FFB"/>
    <w:rsid w:val="00F4341E"/>
    <w:rsid w:val="00F47223"/>
    <w:rsid w:val="00F474A8"/>
    <w:rsid w:val="00F50106"/>
    <w:rsid w:val="00F51AA3"/>
    <w:rsid w:val="00F5229A"/>
    <w:rsid w:val="00F534B9"/>
    <w:rsid w:val="00F6335B"/>
    <w:rsid w:val="00F65AD1"/>
    <w:rsid w:val="00F70365"/>
    <w:rsid w:val="00F71CEF"/>
    <w:rsid w:val="00F74987"/>
    <w:rsid w:val="00F76D43"/>
    <w:rsid w:val="00F80115"/>
    <w:rsid w:val="00F84F63"/>
    <w:rsid w:val="00F8716B"/>
    <w:rsid w:val="00F93659"/>
    <w:rsid w:val="00F96AFA"/>
    <w:rsid w:val="00FA4EAA"/>
    <w:rsid w:val="00FB0854"/>
    <w:rsid w:val="00FB3C06"/>
    <w:rsid w:val="00FB70AE"/>
    <w:rsid w:val="00FC04B4"/>
    <w:rsid w:val="00FC1249"/>
    <w:rsid w:val="00FC4347"/>
    <w:rsid w:val="00FC6C86"/>
    <w:rsid w:val="00FD077E"/>
    <w:rsid w:val="00FD37DA"/>
    <w:rsid w:val="00FD46EA"/>
    <w:rsid w:val="00FE3967"/>
    <w:rsid w:val="00FE79D4"/>
    <w:rsid w:val="00FF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40695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0375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903754"/>
    <w:pPr>
      <w:keepNext/>
      <w:jc w:val="center"/>
      <w:outlineLvl w:val="1"/>
    </w:pPr>
    <w:rPr>
      <w:b/>
      <w:sz w:val="52"/>
      <w:szCs w:val="20"/>
    </w:rPr>
  </w:style>
  <w:style w:type="paragraph" w:styleId="3">
    <w:name w:val="heading 3"/>
    <w:basedOn w:val="a0"/>
    <w:next w:val="a1"/>
    <w:link w:val="30"/>
    <w:qFormat/>
    <w:rsid w:val="0095670A"/>
    <w:pPr>
      <w:widowControl/>
      <w:tabs>
        <w:tab w:val="num" w:pos="720"/>
      </w:tabs>
      <w:spacing w:before="140"/>
      <w:ind w:left="720" w:hanging="720"/>
      <w:outlineLvl w:val="2"/>
    </w:pPr>
    <w:rPr>
      <w:rFonts w:ascii="Liberation Sans" w:eastAsia="Lucida Sans Unicode" w:hAnsi="Liberation Sans"/>
      <w:b/>
      <w:bCs/>
      <w:color w:val="808080"/>
      <w:kern w:val="0"/>
      <w:lang w:bidi="ar-SA"/>
    </w:rPr>
  </w:style>
  <w:style w:type="paragraph" w:styleId="4">
    <w:name w:val="heading 4"/>
    <w:basedOn w:val="a"/>
    <w:next w:val="a"/>
    <w:link w:val="40"/>
    <w:qFormat/>
    <w:rsid w:val="003D1F1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EC2D8C"/>
    <w:pPr>
      <w:keepNext/>
      <w:tabs>
        <w:tab w:val="num" w:pos="0"/>
      </w:tabs>
      <w:suppressAutoHyphens/>
      <w:spacing w:before="240" w:after="120" w:line="288" w:lineRule="auto"/>
      <w:ind w:left="2160" w:hanging="360"/>
      <w:jc w:val="both"/>
      <w:outlineLvl w:val="4"/>
    </w:pPr>
    <w:rPr>
      <w:rFonts w:ascii="Georgia" w:hAnsi="Georgia"/>
      <w:bCs/>
      <w:i/>
      <w:iCs/>
      <w:sz w:val="20"/>
      <w:szCs w:val="26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90375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2"/>
    <w:link w:val="2"/>
    <w:rsid w:val="00903754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a0">
    <w:name w:val="Заголовок"/>
    <w:basedOn w:val="a"/>
    <w:next w:val="a1"/>
    <w:rsid w:val="000F22D2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zh-CN" w:bidi="hi-IN"/>
    </w:rPr>
  </w:style>
  <w:style w:type="paragraph" w:styleId="a1">
    <w:name w:val="Body Text"/>
    <w:basedOn w:val="a"/>
    <w:link w:val="11"/>
    <w:unhideWhenUsed/>
    <w:rsid w:val="003D1F1D"/>
    <w:pPr>
      <w:spacing w:after="120"/>
    </w:pPr>
    <w:rPr>
      <w:rFonts w:ascii="Calibri" w:hAnsi="Calibri"/>
      <w:lang w:val="en-US" w:eastAsia="en-US" w:bidi="en-US"/>
    </w:rPr>
  </w:style>
  <w:style w:type="character" w:customStyle="1" w:styleId="11">
    <w:name w:val="Основной текст Знак1"/>
    <w:basedOn w:val="a2"/>
    <w:link w:val="a1"/>
    <w:locked/>
    <w:rsid w:val="003D1F1D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30">
    <w:name w:val="Заголовок 3 Знак"/>
    <w:basedOn w:val="a2"/>
    <w:link w:val="3"/>
    <w:rsid w:val="0095670A"/>
    <w:rPr>
      <w:rFonts w:ascii="Liberation Sans" w:eastAsia="Lucida Sans Unicode" w:hAnsi="Liberation Sans" w:cs="Mangal"/>
      <w:b/>
      <w:bCs/>
      <w:color w:val="808080"/>
      <w:sz w:val="28"/>
      <w:szCs w:val="28"/>
      <w:lang w:eastAsia="zh-CN"/>
    </w:rPr>
  </w:style>
  <w:style w:type="character" w:customStyle="1" w:styleId="40">
    <w:name w:val="Заголовок 4 Знак"/>
    <w:basedOn w:val="a2"/>
    <w:link w:val="4"/>
    <w:uiPriority w:val="9"/>
    <w:semiHidden/>
    <w:rsid w:val="003D1F1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rsid w:val="00EC2D8C"/>
    <w:rPr>
      <w:rFonts w:ascii="Georgia" w:eastAsia="Times New Roman" w:hAnsi="Georgia" w:cs="Times New Roman"/>
      <w:bCs/>
      <w:i/>
      <w:iCs/>
      <w:sz w:val="20"/>
      <w:szCs w:val="26"/>
      <w:lang w:eastAsia="ar-SA"/>
    </w:rPr>
  </w:style>
  <w:style w:type="paragraph" w:styleId="a5">
    <w:name w:val="footer"/>
    <w:basedOn w:val="a"/>
    <w:link w:val="a6"/>
    <w:uiPriority w:val="99"/>
    <w:unhideWhenUsed/>
    <w:rsid w:val="004069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2"/>
    <w:link w:val="a5"/>
    <w:uiPriority w:val="99"/>
    <w:rsid w:val="00406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rsid w:val="004069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rsid w:val="004069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037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Title"/>
    <w:basedOn w:val="a"/>
    <w:link w:val="aa"/>
    <w:qFormat/>
    <w:rsid w:val="00903754"/>
    <w:pPr>
      <w:jc w:val="center"/>
    </w:pPr>
    <w:rPr>
      <w:sz w:val="36"/>
      <w:szCs w:val="20"/>
    </w:rPr>
  </w:style>
  <w:style w:type="character" w:customStyle="1" w:styleId="aa">
    <w:name w:val="Название Знак"/>
    <w:basedOn w:val="a2"/>
    <w:link w:val="a9"/>
    <w:rsid w:val="00903754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b">
    <w:name w:val="Normal (Web)"/>
    <w:basedOn w:val="a"/>
    <w:uiPriority w:val="99"/>
    <w:rsid w:val="00903754"/>
    <w:pPr>
      <w:spacing w:before="100" w:beforeAutospacing="1" w:after="119"/>
    </w:pPr>
  </w:style>
  <w:style w:type="table" w:styleId="ac">
    <w:name w:val="Table Grid"/>
    <w:basedOn w:val="a3"/>
    <w:uiPriority w:val="59"/>
    <w:rsid w:val="0090375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2"/>
    <w:uiPriority w:val="99"/>
    <w:rsid w:val="00903754"/>
    <w:rPr>
      <w:color w:val="000080"/>
      <w:u w:val="single"/>
    </w:rPr>
  </w:style>
  <w:style w:type="character" w:customStyle="1" w:styleId="ae">
    <w:name w:val="Основной текст Знак"/>
    <w:basedOn w:val="a2"/>
    <w:rsid w:val="003D1F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rsid w:val="00652B0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2"/>
    <w:link w:val="af"/>
    <w:uiPriority w:val="99"/>
    <w:rsid w:val="00652B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F1309C"/>
    <w:pPr>
      <w:widowControl w:val="0"/>
      <w:suppressAutoHyphens/>
      <w:autoSpaceDE w:val="0"/>
      <w:ind w:left="720"/>
      <w:contextualSpacing/>
    </w:pPr>
    <w:rPr>
      <w:rFonts w:ascii="Arial" w:eastAsia="Arial" w:hAnsi="Arial" w:cs="Arial"/>
      <w:lang w:bidi="ru-RU"/>
    </w:rPr>
  </w:style>
  <w:style w:type="paragraph" w:customStyle="1" w:styleId="af2">
    <w:name w:val="Стиль"/>
    <w:rsid w:val="00F130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3">
    <w:name w:val="No Spacing"/>
    <w:link w:val="af4"/>
    <w:uiPriority w:val="1"/>
    <w:qFormat/>
    <w:rsid w:val="000675B2"/>
    <w:rPr>
      <w:sz w:val="22"/>
      <w:szCs w:val="22"/>
      <w:lang w:eastAsia="en-US"/>
    </w:rPr>
  </w:style>
  <w:style w:type="character" w:customStyle="1" w:styleId="af4">
    <w:name w:val="Без интервала Знак"/>
    <w:basedOn w:val="a2"/>
    <w:link w:val="af3"/>
    <w:uiPriority w:val="99"/>
    <w:rsid w:val="00EF17DB"/>
    <w:rPr>
      <w:sz w:val="22"/>
      <w:szCs w:val="22"/>
      <w:lang w:val="ru-RU" w:eastAsia="en-US" w:bidi="ar-SA"/>
    </w:rPr>
  </w:style>
  <w:style w:type="paragraph" w:customStyle="1" w:styleId="af5">
    <w:name w:val="Организация"/>
    <w:basedOn w:val="a"/>
    <w:rsid w:val="00DB6142"/>
    <w:pPr>
      <w:framePr w:w="3840" w:h="1752" w:wrap="notBeside" w:vAnchor="page" w:hAnchor="margin" w:y="889"/>
      <w:spacing w:line="278" w:lineRule="auto"/>
    </w:pPr>
    <w:rPr>
      <w:rFonts w:ascii="Arial" w:hAnsi="Arial"/>
      <w:sz w:val="32"/>
      <w:szCs w:val="20"/>
    </w:rPr>
  </w:style>
  <w:style w:type="character" w:customStyle="1" w:styleId="WW8Num1z0">
    <w:name w:val="WW8Num1z0"/>
    <w:rsid w:val="000F22D2"/>
    <w:rPr>
      <w:rFonts w:cs="Times New Roman"/>
      <w:b w:val="0"/>
      <w:sz w:val="28"/>
      <w:szCs w:val="28"/>
    </w:rPr>
  </w:style>
  <w:style w:type="character" w:customStyle="1" w:styleId="Absatz-Standardschriftart">
    <w:name w:val="Absatz-Standardschriftart"/>
    <w:rsid w:val="000F22D2"/>
  </w:style>
  <w:style w:type="character" w:customStyle="1" w:styleId="WW8Num2z0">
    <w:name w:val="WW8Num2z0"/>
    <w:rsid w:val="000F22D2"/>
    <w:rPr>
      <w:rFonts w:cs="Times New Roman"/>
      <w:b w:val="0"/>
      <w:sz w:val="28"/>
      <w:szCs w:val="28"/>
    </w:rPr>
  </w:style>
  <w:style w:type="character" w:customStyle="1" w:styleId="WW-Absatz-Standardschriftart">
    <w:name w:val="WW-Absatz-Standardschriftart"/>
    <w:rsid w:val="000F22D2"/>
  </w:style>
  <w:style w:type="character" w:customStyle="1" w:styleId="WW8Num4z0">
    <w:name w:val="WW8Num4z0"/>
    <w:rsid w:val="000F22D2"/>
    <w:rPr>
      <w:rFonts w:ascii="Symbol" w:hAnsi="Symbol" w:cs="OpenSymbol"/>
    </w:rPr>
  </w:style>
  <w:style w:type="character" w:customStyle="1" w:styleId="12">
    <w:name w:val="Основной шрифт абзаца1"/>
    <w:rsid w:val="000F22D2"/>
  </w:style>
  <w:style w:type="character" w:styleId="af6">
    <w:name w:val="FollowedHyperlink"/>
    <w:rsid w:val="000F22D2"/>
    <w:rPr>
      <w:color w:val="800000"/>
      <w:u w:val="single"/>
    </w:rPr>
  </w:style>
  <w:style w:type="paragraph" w:styleId="af7">
    <w:name w:val="List"/>
    <w:basedOn w:val="a1"/>
    <w:rsid w:val="000F22D2"/>
    <w:pPr>
      <w:widowControl w:val="0"/>
      <w:suppressAutoHyphens/>
    </w:pPr>
    <w:rPr>
      <w:rFonts w:ascii="Times New Roman" w:eastAsia="SimSun" w:hAnsi="Times New Roman" w:cs="Mangal"/>
      <w:kern w:val="1"/>
      <w:lang w:val="ru-RU" w:eastAsia="zh-CN" w:bidi="hi-IN"/>
    </w:rPr>
  </w:style>
  <w:style w:type="paragraph" w:styleId="af8">
    <w:name w:val="caption"/>
    <w:basedOn w:val="a"/>
    <w:qFormat/>
    <w:rsid w:val="000F22D2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1"/>
      <w:lang w:eastAsia="zh-CN" w:bidi="hi-IN"/>
    </w:rPr>
  </w:style>
  <w:style w:type="paragraph" w:customStyle="1" w:styleId="13">
    <w:name w:val="Указатель1"/>
    <w:basedOn w:val="a"/>
    <w:rsid w:val="000F22D2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customStyle="1" w:styleId="ConsPlusTitle">
    <w:name w:val="ConsPlusTitle"/>
    <w:rsid w:val="000F22D2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zh-CN"/>
    </w:rPr>
  </w:style>
  <w:style w:type="paragraph" w:customStyle="1" w:styleId="ConsPlusNonformat">
    <w:name w:val="ConsPlusNonformat"/>
    <w:rsid w:val="000F22D2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zh-CN"/>
    </w:rPr>
  </w:style>
  <w:style w:type="paragraph" w:customStyle="1" w:styleId="ConsPlusCell">
    <w:name w:val="ConsPlusCell"/>
    <w:rsid w:val="000F22D2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af9">
    <w:name w:val="Содержимое таблицы"/>
    <w:basedOn w:val="a"/>
    <w:rsid w:val="000F22D2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customStyle="1" w:styleId="afa">
    <w:name w:val="Заголовок таблицы"/>
    <w:basedOn w:val="af9"/>
    <w:rsid w:val="000F22D2"/>
    <w:pPr>
      <w:jc w:val="center"/>
    </w:pPr>
    <w:rPr>
      <w:b/>
      <w:bCs/>
    </w:rPr>
  </w:style>
  <w:style w:type="paragraph" w:customStyle="1" w:styleId="31">
    <w:name w:val="Основной текст с отступом 31"/>
    <w:basedOn w:val="a"/>
    <w:rsid w:val="007E5223"/>
    <w:pPr>
      <w:suppressAutoHyphens/>
      <w:spacing w:after="120"/>
      <w:ind w:left="283"/>
    </w:pPr>
    <w:rPr>
      <w:rFonts w:cs="Calibri"/>
      <w:sz w:val="16"/>
      <w:szCs w:val="16"/>
      <w:lang w:eastAsia="ar-SA"/>
    </w:rPr>
  </w:style>
  <w:style w:type="character" w:customStyle="1" w:styleId="apple-converted-space">
    <w:name w:val="apple-converted-space"/>
    <w:basedOn w:val="a2"/>
    <w:uiPriority w:val="99"/>
    <w:rsid w:val="00697C62"/>
  </w:style>
  <w:style w:type="paragraph" w:customStyle="1" w:styleId="ConsTitle">
    <w:name w:val="ConsTitle"/>
    <w:rsid w:val="001069C4"/>
    <w:pPr>
      <w:widowControl w:val="0"/>
      <w:suppressAutoHyphens/>
      <w:autoSpaceDE w:val="0"/>
      <w:autoSpaceDN w:val="0"/>
      <w:ind w:right="19772"/>
      <w:textAlignment w:val="baseline"/>
    </w:pPr>
    <w:rPr>
      <w:rFonts w:ascii="Arial" w:eastAsia="Times New Roman" w:hAnsi="Arial" w:cs="Calibri"/>
      <w:b/>
      <w:kern w:val="3"/>
      <w:lang w:eastAsia="zh-CN"/>
    </w:rPr>
  </w:style>
  <w:style w:type="paragraph" w:customStyle="1" w:styleId="14">
    <w:name w:val="Без интервала1"/>
    <w:uiPriority w:val="99"/>
    <w:rsid w:val="00C038F4"/>
    <w:pPr>
      <w:widowControl w:val="0"/>
      <w:suppressAutoHyphens/>
    </w:pPr>
    <w:rPr>
      <w:rFonts w:ascii="Times New Roman" w:hAnsi="Times New Roman" w:cs="Tahoma"/>
      <w:color w:val="000000"/>
      <w:sz w:val="24"/>
      <w:szCs w:val="24"/>
      <w:lang w:val="en-US" w:eastAsia="zh-CN"/>
    </w:rPr>
  </w:style>
  <w:style w:type="paragraph" w:styleId="afb">
    <w:name w:val="TOC Heading"/>
    <w:basedOn w:val="1"/>
    <w:next w:val="a"/>
    <w:uiPriority w:val="39"/>
    <w:qFormat/>
    <w:rsid w:val="00394496"/>
    <w:pPr>
      <w:spacing w:line="276" w:lineRule="auto"/>
      <w:outlineLvl w:val="9"/>
    </w:pPr>
    <w:rPr>
      <w:lang w:eastAsia="en-US"/>
    </w:rPr>
  </w:style>
  <w:style w:type="paragraph" w:styleId="15">
    <w:name w:val="toc 1"/>
    <w:basedOn w:val="a"/>
    <w:next w:val="a"/>
    <w:autoRedefine/>
    <w:uiPriority w:val="39"/>
    <w:unhideWhenUsed/>
    <w:qFormat/>
    <w:rsid w:val="003D650A"/>
    <w:pPr>
      <w:tabs>
        <w:tab w:val="right" w:leader="hyphen" w:pos="9628"/>
      </w:tabs>
      <w:spacing w:before="360"/>
      <w:jc w:val="both"/>
    </w:pPr>
    <w:rPr>
      <w:rFonts w:ascii="Cambria" w:hAnsi="Cambria" w:cs="Tahoma"/>
      <w:b/>
      <w:bCs/>
      <w:caps/>
    </w:rPr>
  </w:style>
  <w:style w:type="paragraph" w:customStyle="1" w:styleId="afc">
    <w:name w:val="Заголовок мой"/>
    <w:basedOn w:val="a"/>
    <w:qFormat/>
    <w:rsid w:val="00394496"/>
    <w:pPr>
      <w:keepNext/>
      <w:suppressLineNumbers/>
      <w:suppressAutoHyphens/>
      <w:ind w:firstLine="709"/>
      <w:jc w:val="both"/>
    </w:pPr>
    <w:rPr>
      <w:rFonts w:ascii="Tahoma" w:hAnsi="Tahoma" w:cs="Tahoma"/>
      <w:b/>
      <w:i/>
      <w:sz w:val="16"/>
      <w:szCs w:val="16"/>
    </w:rPr>
  </w:style>
  <w:style w:type="character" w:customStyle="1" w:styleId="WW8Num1z1">
    <w:name w:val="WW8Num1z1"/>
    <w:rsid w:val="003C064E"/>
  </w:style>
  <w:style w:type="character" w:customStyle="1" w:styleId="WW8Num1z2">
    <w:name w:val="WW8Num1z2"/>
    <w:rsid w:val="003C064E"/>
  </w:style>
  <w:style w:type="character" w:customStyle="1" w:styleId="WW8Num1z3">
    <w:name w:val="WW8Num1z3"/>
    <w:rsid w:val="003C064E"/>
  </w:style>
  <w:style w:type="character" w:customStyle="1" w:styleId="WW8Num1z4">
    <w:name w:val="WW8Num1z4"/>
    <w:rsid w:val="003C064E"/>
  </w:style>
  <w:style w:type="character" w:customStyle="1" w:styleId="WW8Num1z5">
    <w:name w:val="WW8Num1z5"/>
    <w:rsid w:val="003C064E"/>
  </w:style>
  <w:style w:type="character" w:customStyle="1" w:styleId="WW8Num1z6">
    <w:name w:val="WW8Num1z6"/>
    <w:rsid w:val="003C064E"/>
  </w:style>
  <w:style w:type="character" w:customStyle="1" w:styleId="WW8Num1z7">
    <w:name w:val="WW8Num1z7"/>
    <w:rsid w:val="003C064E"/>
  </w:style>
  <w:style w:type="character" w:customStyle="1" w:styleId="WW8Num1z8">
    <w:name w:val="WW8Num1z8"/>
    <w:rsid w:val="003C064E"/>
  </w:style>
  <w:style w:type="character" w:customStyle="1" w:styleId="WW8Num2z1">
    <w:name w:val="WW8Num2z1"/>
    <w:rsid w:val="003C064E"/>
  </w:style>
  <w:style w:type="character" w:customStyle="1" w:styleId="WW8Num2z2">
    <w:name w:val="WW8Num2z2"/>
    <w:rsid w:val="003C064E"/>
  </w:style>
  <w:style w:type="character" w:customStyle="1" w:styleId="WW8Num2z3">
    <w:name w:val="WW8Num2z3"/>
    <w:rsid w:val="003C064E"/>
  </w:style>
  <w:style w:type="character" w:customStyle="1" w:styleId="WW8Num2z4">
    <w:name w:val="WW8Num2z4"/>
    <w:rsid w:val="003C064E"/>
  </w:style>
  <w:style w:type="character" w:customStyle="1" w:styleId="WW8Num2z5">
    <w:name w:val="WW8Num2z5"/>
    <w:rsid w:val="003C064E"/>
  </w:style>
  <w:style w:type="character" w:customStyle="1" w:styleId="WW8Num2z6">
    <w:name w:val="WW8Num2z6"/>
    <w:rsid w:val="003C064E"/>
  </w:style>
  <w:style w:type="character" w:customStyle="1" w:styleId="WW8Num2z7">
    <w:name w:val="WW8Num2z7"/>
    <w:rsid w:val="003C064E"/>
  </w:style>
  <w:style w:type="character" w:customStyle="1" w:styleId="WW8Num2z8">
    <w:name w:val="WW8Num2z8"/>
    <w:rsid w:val="003C064E"/>
  </w:style>
  <w:style w:type="character" w:customStyle="1" w:styleId="21">
    <w:name w:val="Основной шрифт абзаца2"/>
    <w:rsid w:val="003C064E"/>
  </w:style>
  <w:style w:type="character" w:customStyle="1" w:styleId="WW8Num3z0">
    <w:name w:val="WW8Num3z0"/>
    <w:rsid w:val="003C064E"/>
    <w:rPr>
      <w:rFonts w:hint="default"/>
    </w:rPr>
  </w:style>
  <w:style w:type="character" w:customStyle="1" w:styleId="WW8Num3z1">
    <w:name w:val="WW8Num3z1"/>
    <w:rsid w:val="003C064E"/>
  </w:style>
  <w:style w:type="character" w:customStyle="1" w:styleId="WW8Num3z2">
    <w:name w:val="WW8Num3z2"/>
    <w:rsid w:val="003C064E"/>
  </w:style>
  <w:style w:type="character" w:customStyle="1" w:styleId="WW8Num3z3">
    <w:name w:val="WW8Num3z3"/>
    <w:rsid w:val="003C064E"/>
  </w:style>
  <w:style w:type="character" w:customStyle="1" w:styleId="WW8Num3z4">
    <w:name w:val="WW8Num3z4"/>
    <w:rsid w:val="003C064E"/>
  </w:style>
  <w:style w:type="character" w:customStyle="1" w:styleId="WW8Num3z5">
    <w:name w:val="WW8Num3z5"/>
    <w:rsid w:val="003C064E"/>
  </w:style>
  <w:style w:type="character" w:customStyle="1" w:styleId="WW8Num3z6">
    <w:name w:val="WW8Num3z6"/>
    <w:rsid w:val="003C064E"/>
  </w:style>
  <w:style w:type="character" w:customStyle="1" w:styleId="WW8Num3z7">
    <w:name w:val="WW8Num3z7"/>
    <w:rsid w:val="003C064E"/>
  </w:style>
  <w:style w:type="character" w:customStyle="1" w:styleId="WW8Num3z8">
    <w:name w:val="WW8Num3z8"/>
    <w:rsid w:val="003C064E"/>
  </w:style>
  <w:style w:type="paragraph" w:customStyle="1" w:styleId="22">
    <w:name w:val="Указатель2"/>
    <w:basedOn w:val="a"/>
    <w:rsid w:val="003C064E"/>
    <w:pPr>
      <w:suppressLineNumbers/>
      <w:suppressAutoHyphens/>
    </w:pPr>
    <w:rPr>
      <w:rFonts w:cs="Mangal"/>
      <w:lang w:eastAsia="zh-CN"/>
    </w:rPr>
  </w:style>
  <w:style w:type="paragraph" w:customStyle="1" w:styleId="16">
    <w:name w:val="Название объекта1"/>
    <w:basedOn w:val="a"/>
    <w:rsid w:val="003C064E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pj">
    <w:name w:val="pj"/>
    <w:basedOn w:val="a"/>
    <w:rsid w:val="003C064E"/>
    <w:pPr>
      <w:spacing w:before="100" w:beforeAutospacing="1" w:after="100" w:afterAutospacing="1"/>
    </w:pPr>
  </w:style>
  <w:style w:type="paragraph" w:customStyle="1" w:styleId="ConsNonformat">
    <w:name w:val="ConsNonformat"/>
    <w:rsid w:val="00B722C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afd">
    <w:name w:val="Знак Знак"/>
    <w:basedOn w:val="a2"/>
    <w:locked/>
    <w:rsid w:val="005538E8"/>
    <w:rPr>
      <w:b/>
      <w:sz w:val="28"/>
      <w:lang w:val="ru-RU" w:eastAsia="zh-CN" w:bidi="ar-SA"/>
    </w:rPr>
  </w:style>
  <w:style w:type="paragraph" w:customStyle="1" w:styleId="Default">
    <w:name w:val="Default"/>
    <w:rsid w:val="00F1523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3">
    <w:name w:val="p3"/>
    <w:basedOn w:val="a"/>
    <w:uiPriority w:val="99"/>
    <w:rsid w:val="00F1523A"/>
    <w:pPr>
      <w:spacing w:before="100" w:beforeAutospacing="1" w:after="100" w:afterAutospacing="1"/>
    </w:pPr>
  </w:style>
  <w:style w:type="paragraph" w:styleId="23">
    <w:name w:val="toc 2"/>
    <w:basedOn w:val="a"/>
    <w:next w:val="a"/>
    <w:autoRedefine/>
    <w:uiPriority w:val="39"/>
    <w:unhideWhenUsed/>
    <w:qFormat/>
    <w:rsid w:val="006B0371"/>
    <w:pPr>
      <w:spacing w:before="240"/>
    </w:pPr>
    <w:rPr>
      <w:rFonts w:ascii="Calibri" w:hAnsi="Calibri"/>
      <w:b/>
      <w:bCs/>
      <w:sz w:val="20"/>
      <w:szCs w:val="20"/>
    </w:rPr>
  </w:style>
  <w:style w:type="paragraph" w:customStyle="1" w:styleId="24">
    <w:name w:val="Стиль2"/>
    <w:basedOn w:val="a"/>
    <w:rsid w:val="0095670A"/>
    <w:pPr>
      <w:suppressAutoHyphens/>
      <w:jc w:val="center"/>
    </w:pPr>
    <w:rPr>
      <w:sz w:val="28"/>
      <w:szCs w:val="28"/>
      <w:lang w:eastAsia="zh-CN"/>
    </w:rPr>
  </w:style>
  <w:style w:type="paragraph" w:customStyle="1" w:styleId="32">
    <w:name w:val="Стиль3"/>
    <w:basedOn w:val="a"/>
    <w:rsid w:val="0095670A"/>
    <w:pPr>
      <w:suppressAutoHyphens/>
      <w:jc w:val="center"/>
    </w:pPr>
    <w:rPr>
      <w:sz w:val="28"/>
      <w:szCs w:val="28"/>
      <w:lang w:eastAsia="zh-CN"/>
    </w:rPr>
  </w:style>
  <w:style w:type="paragraph" w:customStyle="1" w:styleId="17">
    <w:name w:val="Стиль1"/>
    <w:basedOn w:val="a"/>
    <w:rsid w:val="0095670A"/>
    <w:pPr>
      <w:suppressAutoHyphens/>
      <w:ind w:right="-315"/>
    </w:pPr>
    <w:rPr>
      <w:sz w:val="28"/>
      <w:szCs w:val="28"/>
      <w:lang w:eastAsia="zh-CN"/>
    </w:rPr>
  </w:style>
  <w:style w:type="paragraph" w:customStyle="1" w:styleId="afe">
    <w:name w:val="Содержимое врезки"/>
    <w:basedOn w:val="a"/>
    <w:rsid w:val="0095670A"/>
    <w:pPr>
      <w:suppressAutoHyphens/>
    </w:pPr>
    <w:rPr>
      <w:sz w:val="28"/>
      <w:szCs w:val="28"/>
      <w:lang w:eastAsia="zh-CN"/>
    </w:rPr>
  </w:style>
  <w:style w:type="paragraph" w:customStyle="1" w:styleId="Quotations">
    <w:name w:val="Quotations"/>
    <w:basedOn w:val="a"/>
    <w:rsid w:val="0095670A"/>
    <w:pPr>
      <w:suppressAutoHyphens/>
      <w:spacing w:after="283"/>
      <w:ind w:left="567" w:right="567"/>
    </w:pPr>
    <w:rPr>
      <w:sz w:val="28"/>
      <w:szCs w:val="28"/>
      <w:lang w:eastAsia="zh-CN"/>
    </w:rPr>
  </w:style>
  <w:style w:type="paragraph" w:styleId="aff">
    <w:name w:val="Subtitle"/>
    <w:basedOn w:val="a0"/>
    <w:next w:val="a1"/>
    <w:link w:val="aff0"/>
    <w:qFormat/>
    <w:rsid w:val="0095670A"/>
    <w:pPr>
      <w:widowControl/>
      <w:spacing w:before="60"/>
      <w:jc w:val="center"/>
    </w:pPr>
    <w:rPr>
      <w:rFonts w:ascii="Liberation Sans" w:eastAsia="Lucida Sans Unicode" w:hAnsi="Liberation Sans"/>
      <w:kern w:val="0"/>
      <w:sz w:val="36"/>
      <w:szCs w:val="36"/>
      <w:lang w:bidi="ar-SA"/>
    </w:rPr>
  </w:style>
  <w:style w:type="character" w:customStyle="1" w:styleId="aff0">
    <w:name w:val="Подзаголовок Знак"/>
    <w:basedOn w:val="a2"/>
    <w:link w:val="aff"/>
    <w:rsid w:val="0095670A"/>
    <w:rPr>
      <w:rFonts w:ascii="Liberation Sans" w:eastAsia="Lucida Sans Unicode" w:hAnsi="Liberation Sans" w:cs="Mangal"/>
      <w:sz w:val="36"/>
      <w:szCs w:val="36"/>
      <w:lang w:eastAsia="zh-CN"/>
    </w:rPr>
  </w:style>
  <w:style w:type="paragraph" w:customStyle="1" w:styleId="western">
    <w:name w:val="western"/>
    <w:basedOn w:val="a"/>
    <w:rsid w:val="0095670A"/>
    <w:pPr>
      <w:spacing w:before="100" w:beforeAutospacing="1" w:after="100" w:afterAutospacing="1"/>
    </w:pPr>
    <w:rPr>
      <w:sz w:val="28"/>
      <w:szCs w:val="28"/>
    </w:rPr>
  </w:style>
  <w:style w:type="character" w:customStyle="1" w:styleId="s6">
    <w:name w:val="s6"/>
    <w:basedOn w:val="a2"/>
    <w:rsid w:val="0095670A"/>
  </w:style>
  <w:style w:type="paragraph" w:styleId="aff1">
    <w:name w:val="Body Text Indent"/>
    <w:basedOn w:val="a"/>
    <w:link w:val="aff2"/>
    <w:rsid w:val="0095670A"/>
    <w:pPr>
      <w:suppressAutoHyphens/>
      <w:spacing w:after="120"/>
      <w:ind w:left="283"/>
    </w:pPr>
    <w:rPr>
      <w:sz w:val="28"/>
      <w:szCs w:val="28"/>
      <w:lang w:eastAsia="zh-CN"/>
    </w:rPr>
  </w:style>
  <w:style w:type="character" w:customStyle="1" w:styleId="aff2">
    <w:name w:val="Основной текст с отступом Знак"/>
    <w:basedOn w:val="a2"/>
    <w:link w:val="aff1"/>
    <w:rsid w:val="0095670A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ff3">
    <w:name w:val="Гипертекстовая ссылка"/>
    <w:basedOn w:val="a2"/>
    <w:uiPriority w:val="99"/>
    <w:rsid w:val="0095670A"/>
    <w:rPr>
      <w:color w:val="106BBE"/>
    </w:rPr>
  </w:style>
  <w:style w:type="paragraph" w:styleId="33">
    <w:name w:val="toc 3"/>
    <w:basedOn w:val="a"/>
    <w:next w:val="a"/>
    <w:autoRedefine/>
    <w:uiPriority w:val="39"/>
    <w:unhideWhenUsed/>
    <w:qFormat/>
    <w:rsid w:val="00A83A2D"/>
    <w:pPr>
      <w:ind w:left="240"/>
    </w:pPr>
    <w:rPr>
      <w:rFonts w:ascii="Calibri" w:hAnsi="Calibr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A83A2D"/>
    <w:pPr>
      <w:ind w:left="480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A83A2D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A83A2D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A83A2D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A83A2D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A83A2D"/>
    <w:pPr>
      <w:ind w:left="1680"/>
    </w:pPr>
    <w:rPr>
      <w:rFonts w:ascii="Calibri" w:hAnsi="Calibri"/>
      <w:sz w:val="20"/>
      <w:szCs w:val="20"/>
    </w:rPr>
  </w:style>
  <w:style w:type="paragraph" w:styleId="aff4">
    <w:name w:val="footnote text"/>
    <w:basedOn w:val="a"/>
    <w:link w:val="aff5"/>
    <w:unhideWhenUsed/>
    <w:rsid w:val="003D650A"/>
    <w:rPr>
      <w:sz w:val="20"/>
      <w:szCs w:val="20"/>
    </w:rPr>
  </w:style>
  <w:style w:type="character" w:customStyle="1" w:styleId="aff5">
    <w:name w:val="Текст сноски Знак"/>
    <w:basedOn w:val="a2"/>
    <w:link w:val="aff4"/>
    <w:uiPriority w:val="99"/>
    <w:semiHidden/>
    <w:rsid w:val="003D65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basedOn w:val="a2"/>
    <w:uiPriority w:val="99"/>
    <w:semiHidden/>
    <w:unhideWhenUsed/>
    <w:rsid w:val="003D650A"/>
    <w:rPr>
      <w:vertAlign w:val="superscript"/>
    </w:rPr>
  </w:style>
  <w:style w:type="character" w:customStyle="1" w:styleId="110">
    <w:name w:val="Основной шрифт абзаца11"/>
    <w:rsid w:val="00EC2D8C"/>
  </w:style>
  <w:style w:type="character" w:customStyle="1" w:styleId="100">
    <w:name w:val="Основной шрифт абзаца10"/>
    <w:rsid w:val="00EC2D8C"/>
  </w:style>
  <w:style w:type="character" w:customStyle="1" w:styleId="90">
    <w:name w:val="Основной шрифт абзаца9"/>
    <w:rsid w:val="00EC2D8C"/>
  </w:style>
  <w:style w:type="character" w:customStyle="1" w:styleId="WW8Num4z1">
    <w:name w:val="WW8Num4z1"/>
    <w:rsid w:val="00EC2D8C"/>
  </w:style>
  <w:style w:type="character" w:customStyle="1" w:styleId="WW8Num4z2">
    <w:name w:val="WW8Num4z2"/>
    <w:rsid w:val="00EC2D8C"/>
    <w:rPr>
      <w:szCs w:val="28"/>
    </w:rPr>
  </w:style>
  <w:style w:type="character" w:customStyle="1" w:styleId="WW8Num4z3">
    <w:name w:val="WW8Num4z3"/>
    <w:rsid w:val="00EC2D8C"/>
  </w:style>
  <w:style w:type="character" w:customStyle="1" w:styleId="WW8Num4z4">
    <w:name w:val="WW8Num4z4"/>
    <w:rsid w:val="00EC2D8C"/>
  </w:style>
  <w:style w:type="character" w:customStyle="1" w:styleId="WW8Num4z5">
    <w:name w:val="WW8Num4z5"/>
    <w:rsid w:val="00EC2D8C"/>
  </w:style>
  <w:style w:type="character" w:customStyle="1" w:styleId="WW8Num4z6">
    <w:name w:val="WW8Num4z6"/>
    <w:rsid w:val="00EC2D8C"/>
  </w:style>
  <w:style w:type="character" w:customStyle="1" w:styleId="WW8Num4z7">
    <w:name w:val="WW8Num4z7"/>
    <w:rsid w:val="00EC2D8C"/>
  </w:style>
  <w:style w:type="character" w:customStyle="1" w:styleId="WW8Num4z8">
    <w:name w:val="WW8Num4z8"/>
    <w:rsid w:val="00EC2D8C"/>
  </w:style>
  <w:style w:type="character" w:customStyle="1" w:styleId="WW8Num5z0">
    <w:name w:val="WW8Num5z0"/>
    <w:rsid w:val="00EC2D8C"/>
    <w:rPr>
      <w:rFonts w:ascii="Symbol" w:hAnsi="Symbol" w:cs="OpenSymbol"/>
    </w:rPr>
  </w:style>
  <w:style w:type="character" w:customStyle="1" w:styleId="WW8Num5z1">
    <w:name w:val="WW8Num5z1"/>
    <w:rsid w:val="00EC2D8C"/>
  </w:style>
  <w:style w:type="character" w:customStyle="1" w:styleId="WW8Num5z2">
    <w:name w:val="WW8Num5z2"/>
    <w:rsid w:val="00EC2D8C"/>
    <w:rPr>
      <w:szCs w:val="28"/>
    </w:rPr>
  </w:style>
  <w:style w:type="character" w:customStyle="1" w:styleId="WW8Num5z3">
    <w:name w:val="WW8Num5z3"/>
    <w:rsid w:val="00EC2D8C"/>
  </w:style>
  <w:style w:type="character" w:customStyle="1" w:styleId="WW8Num5z4">
    <w:name w:val="WW8Num5z4"/>
    <w:rsid w:val="00EC2D8C"/>
  </w:style>
  <w:style w:type="character" w:customStyle="1" w:styleId="WW8Num5z5">
    <w:name w:val="WW8Num5z5"/>
    <w:rsid w:val="00EC2D8C"/>
  </w:style>
  <w:style w:type="character" w:customStyle="1" w:styleId="WW8Num5z6">
    <w:name w:val="WW8Num5z6"/>
    <w:rsid w:val="00EC2D8C"/>
  </w:style>
  <w:style w:type="character" w:customStyle="1" w:styleId="WW8Num5z7">
    <w:name w:val="WW8Num5z7"/>
    <w:rsid w:val="00EC2D8C"/>
  </w:style>
  <w:style w:type="character" w:customStyle="1" w:styleId="WW8Num5z8">
    <w:name w:val="WW8Num5z8"/>
    <w:rsid w:val="00EC2D8C"/>
  </w:style>
  <w:style w:type="character" w:customStyle="1" w:styleId="80">
    <w:name w:val="Основной шрифт абзаца8"/>
    <w:rsid w:val="00EC2D8C"/>
  </w:style>
  <w:style w:type="character" w:customStyle="1" w:styleId="70">
    <w:name w:val="Основной шрифт абзаца7"/>
    <w:rsid w:val="00EC2D8C"/>
  </w:style>
  <w:style w:type="character" w:customStyle="1" w:styleId="WW8Num6z0">
    <w:name w:val="WW8Num6z0"/>
    <w:rsid w:val="00EC2D8C"/>
    <w:rPr>
      <w:rFonts w:ascii="Symbol" w:hAnsi="Symbol" w:cs="OpenSymbol"/>
    </w:rPr>
  </w:style>
  <w:style w:type="character" w:customStyle="1" w:styleId="60">
    <w:name w:val="Основной шрифт абзаца6"/>
    <w:rsid w:val="00EC2D8C"/>
  </w:style>
  <w:style w:type="character" w:customStyle="1" w:styleId="52">
    <w:name w:val="Основной шрифт абзаца5"/>
    <w:rsid w:val="00EC2D8C"/>
  </w:style>
  <w:style w:type="character" w:customStyle="1" w:styleId="42">
    <w:name w:val="Основной шрифт абзаца4"/>
    <w:rsid w:val="00EC2D8C"/>
  </w:style>
  <w:style w:type="character" w:customStyle="1" w:styleId="34">
    <w:name w:val="Основной шрифт абзаца3"/>
    <w:rsid w:val="00EC2D8C"/>
  </w:style>
  <w:style w:type="character" w:customStyle="1" w:styleId="WW-Absatz-Standardschriftart1">
    <w:name w:val="WW-Absatz-Standardschriftart1"/>
    <w:rsid w:val="00EC2D8C"/>
  </w:style>
  <w:style w:type="character" w:customStyle="1" w:styleId="WW-Absatz-Standardschriftart11">
    <w:name w:val="WW-Absatz-Standardschriftart11"/>
    <w:rsid w:val="00EC2D8C"/>
  </w:style>
  <w:style w:type="character" w:customStyle="1" w:styleId="WW-Absatz-Standardschriftart111">
    <w:name w:val="WW-Absatz-Standardschriftart111"/>
    <w:rsid w:val="00EC2D8C"/>
  </w:style>
  <w:style w:type="character" w:customStyle="1" w:styleId="WW-Absatz-Standardschriftart1111">
    <w:name w:val="WW-Absatz-Standardschriftart1111"/>
    <w:rsid w:val="00EC2D8C"/>
  </w:style>
  <w:style w:type="character" w:customStyle="1" w:styleId="WW-Absatz-Standardschriftart11111">
    <w:name w:val="WW-Absatz-Standardschriftart11111"/>
    <w:rsid w:val="00EC2D8C"/>
  </w:style>
  <w:style w:type="character" w:customStyle="1" w:styleId="WW-Absatz-Standardschriftart111111">
    <w:name w:val="WW-Absatz-Standardschriftart111111"/>
    <w:rsid w:val="00EC2D8C"/>
  </w:style>
  <w:style w:type="character" w:customStyle="1" w:styleId="WW-Absatz-Standardschriftart1111111">
    <w:name w:val="WW-Absatz-Standardschriftart1111111"/>
    <w:rsid w:val="00EC2D8C"/>
  </w:style>
  <w:style w:type="character" w:customStyle="1" w:styleId="WW-Absatz-Standardschriftart11111111">
    <w:name w:val="WW-Absatz-Standardschriftart11111111"/>
    <w:rsid w:val="00EC2D8C"/>
  </w:style>
  <w:style w:type="character" w:customStyle="1" w:styleId="WW-Absatz-Standardschriftart111111111">
    <w:name w:val="WW-Absatz-Standardschriftart111111111"/>
    <w:rsid w:val="00EC2D8C"/>
  </w:style>
  <w:style w:type="character" w:customStyle="1" w:styleId="WW-Absatz-Standardschriftart1111111111">
    <w:name w:val="WW-Absatz-Standardschriftart1111111111"/>
    <w:rsid w:val="00EC2D8C"/>
  </w:style>
  <w:style w:type="character" w:customStyle="1" w:styleId="WW-Absatz-Standardschriftart11111111111">
    <w:name w:val="WW-Absatz-Standardschriftart11111111111"/>
    <w:rsid w:val="00EC2D8C"/>
  </w:style>
  <w:style w:type="character" w:customStyle="1" w:styleId="WW-Absatz-Standardschriftart111111111111">
    <w:name w:val="WW-Absatz-Standardschriftart111111111111"/>
    <w:rsid w:val="00EC2D8C"/>
  </w:style>
  <w:style w:type="character" w:customStyle="1" w:styleId="WW-Absatz-Standardschriftart1111111111111">
    <w:name w:val="WW-Absatz-Standardschriftart1111111111111"/>
    <w:rsid w:val="00EC2D8C"/>
  </w:style>
  <w:style w:type="character" w:customStyle="1" w:styleId="WW-Absatz-Standardschriftart11111111111111">
    <w:name w:val="WW-Absatz-Standardschriftart11111111111111"/>
    <w:rsid w:val="00EC2D8C"/>
  </w:style>
  <w:style w:type="character" w:customStyle="1" w:styleId="WW-Absatz-Standardschriftart111111111111111">
    <w:name w:val="WW-Absatz-Standardschriftart111111111111111"/>
    <w:rsid w:val="00EC2D8C"/>
  </w:style>
  <w:style w:type="character" w:customStyle="1" w:styleId="WW-Absatz-Standardschriftart1111111111111111">
    <w:name w:val="WW-Absatz-Standardschriftart1111111111111111"/>
    <w:rsid w:val="00EC2D8C"/>
  </w:style>
  <w:style w:type="character" w:customStyle="1" w:styleId="WW-Absatz-Standardschriftart11111111111111111">
    <w:name w:val="WW-Absatz-Standardschriftart11111111111111111"/>
    <w:rsid w:val="00EC2D8C"/>
  </w:style>
  <w:style w:type="character" w:customStyle="1" w:styleId="WW-Absatz-Standardschriftart111111111111111111">
    <w:name w:val="WW-Absatz-Standardschriftart111111111111111111"/>
    <w:rsid w:val="00EC2D8C"/>
  </w:style>
  <w:style w:type="character" w:customStyle="1" w:styleId="WW8Num7z0">
    <w:name w:val="WW8Num7z0"/>
    <w:rsid w:val="00EC2D8C"/>
    <w:rPr>
      <w:rFonts w:ascii="Symbol" w:hAnsi="Symbol" w:cs="OpenSymbol"/>
    </w:rPr>
  </w:style>
  <w:style w:type="character" w:customStyle="1" w:styleId="WW-Absatz-Standardschriftart1111111111111111111">
    <w:name w:val="WW-Absatz-Standardschriftart1111111111111111111"/>
    <w:rsid w:val="00EC2D8C"/>
  </w:style>
  <w:style w:type="character" w:customStyle="1" w:styleId="WW-Absatz-Standardschriftart11111111111111111111">
    <w:name w:val="WW-Absatz-Standardschriftart11111111111111111111"/>
    <w:rsid w:val="00EC2D8C"/>
  </w:style>
  <w:style w:type="character" w:customStyle="1" w:styleId="WW-Absatz-Standardschriftart111111111111111111111">
    <w:name w:val="WW-Absatz-Standardschriftart111111111111111111111"/>
    <w:rsid w:val="00EC2D8C"/>
  </w:style>
  <w:style w:type="character" w:customStyle="1" w:styleId="WW-Absatz-Standardschriftart1111111111111111111111">
    <w:name w:val="WW-Absatz-Standardschriftart1111111111111111111111"/>
    <w:rsid w:val="00EC2D8C"/>
  </w:style>
  <w:style w:type="character" w:customStyle="1" w:styleId="WW-Absatz-Standardschriftart11111111111111111111111">
    <w:name w:val="WW-Absatz-Standardschriftart11111111111111111111111"/>
    <w:rsid w:val="00EC2D8C"/>
  </w:style>
  <w:style w:type="character" w:customStyle="1" w:styleId="WW-Absatz-Standardschriftart111111111111111111111111">
    <w:name w:val="WW-Absatz-Standardschriftart111111111111111111111111"/>
    <w:rsid w:val="00EC2D8C"/>
  </w:style>
  <w:style w:type="character" w:customStyle="1" w:styleId="WW-Absatz-Standardschriftart1111111111111111111111111">
    <w:name w:val="WW-Absatz-Standardschriftart1111111111111111111111111"/>
    <w:rsid w:val="00EC2D8C"/>
  </w:style>
  <w:style w:type="character" w:customStyle="1" w:styleId="WW-Absatz-Standardschriftart11111111111111111111111111">
    <w:name w:val="WW-Absatz-Standardschriftart11111111111111111111111111"/>
    <w:rsid w:val="00EC2D8C"/>
  </w:style>
  <w:style w:type="character" w:customStyle="1" w:styleId="WW-Absatz-Standardschriftart111111111111111111111111111">
    <w:name w:val="WW-Absatz-Standardschriftart111111111111111111111111111"/>
    <w:rsid w:val="00EC2D8C"/>
  </w:style>
  <w:style w:type="character" w:customStyle="1" w:styleId="WW-Absatz-Standardschriftart1111111111111111111111111111">
    <w:name w:val="WW-Absatz-Standardschriftart1111111111111111111111111111"/>
    <w:rsid w:val="00EC2D8C"/>
  </w:style>
  <w:style w:type="character" w:customStyle="1" w:styleId="WW-Absatz-Standardschriftart11111111111111111111111111111">
    <w:name w:val="WW-Absatz-Standardschriftart11111111111111111111111111111"/>
    <w:rsid w:val="00EC2D8C"/>
  </w:style>
  <w:style w:type="character" w:customStyle="1" w:styleId="WW-Absatz-Standardschriftart111111111111111111111111111111">
    <w:name w:val="WW-Absatz-Standardschriftart111111111111111111111111111111"/>
    <w:rsid w:val="00EC2D8C"/>
  </w:style>
  <w:style w:type="character" w:customStyle="1" w:styleId="WW-Absatz-Standardschriftart1111111111111111111111111111111">
    <w:name w:val="WW-Absatz-Standardschriftart1111111111111111111111111111111"/>
    <w:rsid w:val="00EC2D8C"/>
  </w:style>
  <w:style w:type="character" w:customStyle="1" w:styleId="WW-Absatz-Standardschriftart11111111111111111111111111111111">
    <w:name w:val="WW-Absatz-Standardschriftart11111111111111111111111111111111"/>
    <w:rsid w:val="00EC2D8C"/>
  </w:style>
  <w:style w:type="character" w:customStyle="1" w:styleId="WW-Absatz-Standardschriftart111111111111111111111111111111111">
    <w:name w:val="WW-Absatz-Standardschriftart111111111111111111111111111111111"/>
    <w:rsid w:val="00EC2D8C"/>
  </w:style>
  <w:style w:type="character" w:customStyle="1" w:styleId="WW-Absatz-Standardschriftart1111111111111111111111111111111111">
    <w:name w:val="WW-Absatz-Standardschriftart1111111111111111111111111111111111"/>
    <w:rsid w:val="00EC2D8C"/>
  </w:style>
  <w:style w:type="character" w:customStyle="1" w:styleId="aff7">
    <w:name w:val="Маркеры списка"/>
    <w:rsid w:val="00EC2D8C"/>
    <w:rPr>
      <w:rFonts w:ascii="OpenSymbol" w:eastAsia="OpenSymbol" w:hAnsi="OpenSymbol" w:cs="OpenSymbol"/>
    </w:rPr>
  </w:style>
  <w:style w:type="character" w:customStyle="1" w:styleId="aff8">
    <w:name w:val="Символ нумерации"/>
    <w:rsid w:val="00EC2D8C"/>
  </w:style>
  <w:style w:type="character" w:customStyle="1" w:styleId="aff9">
    <w:name w:val="Символ сноски"/>
    <w:rsid w:val="00EC2D8C"/>
  </w:style>
  <w:style w:type="character" w:customStyle="1" w:styleId="18">
    <w:name w:val="Знак сноски1"/>
    <w:rsid w:val="00EC2D8C"/>
    <w:rPr>
      <w:vertAlign w:val="superscript"/>
    </w:rPr>
  </w:style>
  <w:style w:type="character" w:customStyle="1" w:styleId="affa">
    <w:name w:val="Цветовое выделение"/>
    <w:rsid w:val="00EC2D8C"/>
    <w:rPr>
      <w:b/>
      <w:bCs/>
      <w:color w:val="26282F"/>
    </w:rPr>
  </w:style>
  <w:style w:type="character" w:customStyle="1" w:styleId="47">
    <w:name w:val="Основной шрифт абзаца47"/>
    <w:rsid w:val="00EC2D8C"/>
  </w:style>
  <w:style w:type="paragraph" w:customStyle="1" w:styleId="120">
    <w:name w:val="Название12"/>
    <w:basedOn w:val="a"/>
    <w:rsid w:val="00EC2D8C"/>
    <w:pPr>
      <w:widowControl w:val="0"/>
      <w:suppressLineNumbers/>
      <w:suppressAutoHyphens/>
      <w:autoSpaceDE w:val="0"/>
      <w:spacing w:before="120" w:after="120"/>
    </w:pPr>
    <w:rPr>
      <w:rFonts w:ascii="Times New Roman CYR" w:eastAsia="Times New Roman CYR" w:hAnsi="Times New Roman CYR" w:cs="Mangal"/>
      <w:i/>
      <w:iCs/>
      <w:lang w:bidi="ru-RU"/>
    </w:rPr>
  </w:style>
  <w:style w:type="paragraph" w:customStyle="1" w:styleId="121">
    <w:name w:val="Указатель12"/>
    <w:basedOn w:val="a"/>
    <w:rsid w:val="00EC2D8C"/>
    <w:pPr>
      <w:widowControl w:val="0"/>
      <w:suppressLineNumbers/>
      <w:suppressAutoHyphens/>
      <w:autoSpaceDE w:val="0"/>
    </w:pPr>
    <w:rPr>
      <w:rFonts w:ascii="Times New Roman CYR" w:eastAsia="Times New Roman CYR" w:hAnsi="Times New Roman CYR" w:cs="Mangal"/>
      <w:lang w:bidi="ru-RU"/>
    </w:rPr>
  </w:style>
  <w:style w:type="paragraph" w:customStyle="1" w:styleId="111">
    <w:name w:val="Название11"/>
    <w:basedOn w:val="a"/>
    <w:rsid w:val="00EC2D8C"/>
    <w:pPr>
      <w:widowControl w:val="0"/>
      <w:suppressLineNumbers/>
      <w:suppressAutoHyphens/>
      <w:autoSpaceDE w:val="0"/>
      <w:spacing w:before="120" w:after="120"/>
    </w:pPr>
    <w:rPr>
      <w:rFonts w:ascii="Times New Roman CYR" w:eastAsia="Times New Roman CYR" w:hAnsi="Times New Roman CYR" w:cs="Lucida Sans"/>
      <w:i/>
      <w:iCs/>
      <w:lang w:bidi="ru-RU"/>
    </w:rPr>
  </w:style>
  <w:style w:type="paragraph" w:customStyle="1" w:styleId="112">
    <w:name w:val="Указатель11"/>
    <w:basedOn w:val="a"/>
    <w:rsid w:val="00EC2D8C"/>
    <w:pPr>
      <w:widowControl w:val="0"/>
      <w:suppressLineNumbers/>
      <w:suppressAutoHyphens/>
      <w:autoSpaceDE w:val="0"/>
    </w:pPr>
    <w:rPr>
      <w:rFonts w:ascii="Times New Roman CYR" w:eastAsia="Times New Roman CYR" w:hAnsi="Times New Roman CYR" w:cs="Lucida Sans"/>
      <w:lang w:bidi="ru-RU"/>
    </w:rPr>
  </w:style>
  <w:style w:type="paragraph" w:customStyle="1" w:styleId="101">
    <w:name w:val="Название10"/>
    <w:basedOn w:val="a"/>
    <w:rsid w:val="00EC2D8C"/>
    <w:pPr>
      <w:widowControl w:val="0"/>
      <w:suppressLineNumbers/>
      <w:suppressAutoHyphens/>
      <w:autoSpaceDE w:val="0"/>
      <w:spacing w:before="120" w:after="120"/>
    </w:pPr>
    <w:rPr>
      <w:rFonts w:ascii="Times New Roman CYR" w:eastAsia="Times New Roman CYR" w:hAnsi="Times New Roman CYR" w:cs="Lucida Sans"/>
      <w:i/>
      <w:iCs/>
      <w:lang w:bidi="ru-RU"/>
    </w:rPr>
  </w:style>
  <w:style w:type="paragraph" w:customStyle="1" w:styleId="102">
    <w:name w:val="Указатель10"/>
    <w:basedOn w:val="a"/>
    <w:rsid w:val="00EC2D8C"/>
    <w:pPr>
      <w:widowControl w:val="0"/>
      <w:suppressLineNumbers/>
      <w:suppressAutoHyphens/>
      <w:autoSpaceDE w:val="0"/>
    </w:pPr>
    <w:rPr>
      <w:rFonts w:ascii="Times New Roman CYR" w:eastAsia="Times New Roman CYR" w:hAnsi="Times New Roman CYR" w:cs="Lucida Sans"/>
      <w:lang w:bidi="ru-RU"/>
    </w:rPr>
  </w:style>
  <w:style w:type="paragraph" w:customStyle="1" w:styleId="91">
    <w:name w:val="Название9"/>
    <w:basedOn w:val="a"/>
    <w:rsid w:val="00EC2D8C"/>
    <w:pPr>
      <w:widowControl w:val="0"/>
      <w:suppressLineNumbers/>
      <w:suppressAutoHyphens/>
      <w:autoSpaceDE w:val="0"/>
      <w:spacing w:before="120" w:after="120"/>
    </w:pPr>
    <w:rPr>
      <w:rFonts w:ascii="Times New Roman CYR" w:eastAsia="Times New Roman CYR" w:hAnsi="Times New Roman CYR" w:cs="Arial"/>
      <w:i/>
      <w:iCs/>
      <w:lang w:bidi="ru-RU"/>
    </w:rPr>
  </w:style>
  <w:style w:type="paragraph" w:customStyle="1" w:styleId="92">
    <w:name w:val="Указатель9"/>
    <w:basedOn w:val="a"/>
    <w:rsid w:val="00EC2D8C"/>
    <w:pPr>
      <w:widowControl w:val="0"/>
      <w:suppressLineNumbers/>
      <w:suppressAutoHyphens/>
      <w:autoSpaceDE w:val="0"/>
    </w:pPr>
    <w:rPr>
      <w:rFonts w:ascii="Times New Roman CYR" w:eastAsia="Times New Roman CYR" w:hAnsi="Times New Roman CYR" w:cs="Arial"/>
      <w:lang w:bidi="ru-RU"/>
    </w:rPr>
  </w:style>
  <w:style w:type="paragraph" w:customStyle="1" w:styleId="81">
    <w:name w:val="Название8"/>
    <w:basedOn w:val="a"/>
    <w:rsid w:val="00EC2D8C"/>
    <w:pPr>
      <w:widowControl w:val="0"/>
      <w:suppressLineNumbers/>
      <w:suppressAutoHyphens/>
      <w:autoSpaceDE w:val="0"/>
      <w:spacing w:before="120" w:after="120"/>
    </w:pPr>
    <w:rPr>
      <w:rFonts w:ascii="Times New Roman CYR" w:eastAsia="Times New Roman CYR" w:hAnsi="Times New Roman CYR" w:cs="Arial"/>
      <w:i/>
      <w:iCs/>
      <w:lang w:bidi="ru-RU"/>
    </w:rPr>
  </w:style>
  <w:style w:type="paragraph" w:customStyle="1" w:styleId="82">
    <w:name w:val="Указатель8"/>
    <w:basedOn w:val="a"/>
    <w:rsid w:val="00EC2D8C"/>
    <w:pPr>
      <w:widowControl w:val="0"/>
      <w:suppressLineNumbers/>
      <w:suppressAutoHyphens/>
      <w:autoSpaceDE w:val="0"/>
    </w:pPr>
    <w:rPr>
      <w:rFonts w:ascii="Times New Roman CYR" w:eastAsia="Times New Roman CYR" w:hAnsi="Times New Roman CYR" w:cs="Arial"/>
      <w:lang w:bidi="ru-RU"/>
    </w:rPr>
  </w:style>
  <w:style w:type="paragraph" w:customStyle="1" w:styleId="71">
    <w:name w:val="Название7"/>
    <w:basedOn w:val="a"/>
    <w:rsid w:val="00EC2D8C"/>
    <w:pPr>
      <w:widowControl w:val="0"/>
      <w:suppressLineNumbers/>
      <w:suppressAutoHyphens/>
      <w:autoSpaceDE w:val="0"/>
      <w:spacing w:before="120" w:after="120"/>
    </w:pPr>
    <w:rPr>
      <w:rFonts w:ascii="Times New Roman CYR" w:eastAsia="Times New Roman CYR" w:hAnsi="Times New Roman CYR" w:cs="Mangal"/>
      <w:i/>
      <w:iCs/>
      <w:lang w:bidi="ru-RU"/>
    </w:rPr>
  </w:style>
  <w:style w:type="paragraph" w:customStyle="1" w:styleId="72">
    <w:name w:val="Указатель7"/>
    <w:basedOn w:val="a"/>
    <w:rsid w:val="00EC2D8C"/>
    <w:pPr>
      <w:widowControl w:val="0"/>
      <w:suppressLineNumbers/>
      <w:suppressAutoHyphens/>
      <w:autoSpaceDE w:val="0"/>
    </w:pPr>
    <w:rPr>
      <w:rFonts w:ascii="Times New Roman CYR" w:eastAsia="Times New Roman CYR" w:hAnsi="Times New Roman CYR" w:cs="Mangal"/>
      <w:lang w:bidi="ru-RU"/>
    </w:rPr>
  </w:style>
  <w:style w:type="paragraph" w:customStyle="1" w:styleId="61">
    <w:name w:val="Название6"/>
    <w:basedOn w:val="a"/>
    <w:rsid w:val="00EC2D8C"/>
    <w:pPr>
      <w:widowControl w:val="0"/>
      <w:suppressLineNumbers/>
      <w:suppressAutoHyphens/>
      <w:autoSpaceDE w:val="0"/>
      <w:spacing w:before="120" w:after="120"/>
    </w:pPr>
    <w:rPr>
      <w:rFonts w:ascii="Times New Roman CYR" w:eastAsia="Times New Roman CYR" w:hAnsi="Times New Roman CYR" w:cs="Mangal"/>
      <w:i/>
      <w:iCs/>
      <w:lang w:bidi="ru-RU"/>
    </w:rPr>
  </w:style>
  <w:style w:type="paragraph" w:customStyle="1" w:styleId="62">
    <w:name w:val="Указатель6"/>
    <w:basedOn w:val="a"/>
    <w:rsid w:val="00EC2D8C"/>
    <w:pPr>
      <w:widowControl w:val="0"/>
      <w:suppressLineNumbers/>
      <w:suppressAutoHyphens/>
      <w:autoSpaceDE w:val="0"/>
    </w:pPr>
    <w:rPr>
      <w:rFonts w:ascii="Times New Roman CYR" w:eastAsia="Times New Roman CYR" w:hAnsi="Times New Roman CYR" w:cs="Mangal"/>
      <w:lang w:bidi="ru-RU"/>
    </w:rPr>
  </w:style>
  <w:style w:type="paragraph" w:customStyle="1" w:styleId="53">
    <w:name w:val="Название5"/>
    <w:basedOn w:val="a"/>
    <w:rsid w:val="00EC2D8C"/>
    <w:pPr>
      <w:widowControl w:val="0"/>
      <w:suppressLineNumbers/>
      <w:suppressAutoHyphens/>
      <w:autoSpaceDE w:val="0"/>
      <w:spacing w:before="120" w:after="120"/>
    </w:pPr>
    <w:rPr>
      <w:rFonts w:ascii="Times New Roman CYR" w:eastAsia="Times New Roman CYR" w:hAnsi="Times New Roman CYR" w:cs="Mangal"/>
      <w:i/>
      <w:iCs/>
      <w:lang w:bidi="ru-RU"/>
    </w:rPr>
  </w:style>
  <w:style w:type="paragraph" w:customStyle="1" w:styleId="54">
    <w:name w:val="Указатель5"/>
    <w:basedOn w:val="a"/>
    <w:rsid w:val="00EC2D8C"/>
    <w:pPr>
      <w:widowControl w:val="0"/>
      <w:suppressLineNumbers/>
      <w:suppressAutoHyphens/>
      <w:autoSpaceDE w:val="0"/>
    </w:pPr>
    <w:rPr>
      <w:rFonts w:ascii="Times New Roman CYR" w:eastAsia="Times New Roman CYR" w:hAnsi="Times New Roman CYR" w:cs="Mangal"/>
      <w:lang w:bidi="ru-RU"/>
    </w:rPr>
  </w:style>
  <w:style w:type="paragraph" w:customStyle="1" w:styleId="43">
    <w:name w:val="Название4"/>
    <w:basedOn w:val="a"/>
    <w:rsid w:val="00EC2D8C"/>
    <w:pPr>
      <w:widowControl w:val="0"/>
      <w:suppressLineNumbers/>
      <w:suppressAutoHyphens/>
      <w:autoSpaceDE w:val="0"/>
      <w:spacing w:before="120" w:after="120"/>
    </w:pPr>
    <w:rPr>
      <w:rFonts w:ascii="Times New Roman CYR" w:eastAsia="Times New Roman CYR" w:hAnsi="Times New Roman CYR" w:cs="Mangal"/>
      <w:i/>
      <w:iCs/>
      <w:lang w:bidi="ru-RU"/>
    </w:rPr>
  </w:style>
  <w:style w:type="paragraph" w:customStyle="1" w:styleId="44">
    <w:name w:val="Указатель4"/>
    <w:basedOn w:val="a"/>
    <w:rsid w:val="00EC2D8C"/>
    <w:pPr>
      <w:widowControl w:val="0"/>
      <w:suppressLineNumbers/>
      <w:suppressAutoHyphens/>
      <w:autoSpaceDE w:val="0"/>
    </w:pPr>
    <w:rPr>
      <w:rFonts w:ascii="Times New Roman CYR" w:eastAsia="Times New Roman CYR" w:hAnsi="Times New Roman CYR" w:cs="Mangal"/>
      <w:lang w:bidi="ru-RU"/>
    </w:rPr>
  </w:style>
  <w:style w:type="paragraph" w:customStyle="1" w:styleId="35">
    <w:name w:val="Название3"/>
    <w:basedOn w:val="a"/>
    <w:rsid w:val="00EC2D8C"/>
    <w:pPr>
      <w:widowControl w:val="0"/>
      <w:suppressLineNumbers/>
      <w:suppressAutoHyphens/>
      <w:autoSpaceDE w:val="0"/>
      <w:spacing w:before="120" w:after="120"/>
    </w:pPr>
    <w:rPr>
      <w:rFonts w:ascii="Times New Roman CYR" w:eastAsia="Times New Roman CYR" w:hAnsi="Times New Roman CYR" w:cs="Mangal"/>
      <w:i/>
      <w:iCs/>
      <w:lang w:bidi="ru-RU"/>
    </w:rPr>
  </w:style>
  <w:style w:type="paragraph" w:customStyle="1" w:styleId="36">
    <w:name w:val="Указатель3"/>
    <w:basedOn w:val="a"/>
    <w:rsid w:val="00EC2D8C"/>
    <w:pPr>
      <w:widowControl w:val="0"/>
      <w:suppressLineNumbers/>
      <w:suppressAutoHyphens/>
      <w:autoSpaceDE w:val="0"/>
    </w:pPr>
    <w:rPr>
      <w:rFonts w:ascii="Times New Roman CYR" w:eastAsia="Times New Roman CYR" w:hAnsi="Times New Roman CYR" w:cs="Mangal"/>
      <w:lang w:bidi="ru-RU"/>
    </w:rPr>
  </w:style>
  <w:style w:type="paragraph" w:customStyle="1" w:styleId="25">
    <w:name w:val="Название2"/>
    <w:basedOn w:val="a"/>
    <w:rsid w:val="00EC2D8C"/>
    <w:pPr>
      <w:widowControl w:val="0"/>
      <w:suppressLineNumbers/>
      <w:suppressAutoHyphens/>
      <w:autoSpaceDE w:val="0"/>
      <w:spacing w:before="120" w:after="120"/>
    </w:pPr>
    <w:rPr>
      <w:rFonts w:ascii="Times New Roman CYR" w:eastAsia="Times New Roman CYR" w:hAnsi="Times New Roman CYR" w:cs="Mangal"/>
      <w:i/>
      <w:iCs/>
      <w:lang w:bidi="ru-RU"/>
    </w:rPr>
  </w:style>
  <w:style w:type="paragraph" w:customStyle="1" w:styleId="19">
    <w:name w:val="Название1"/>
    <w:basedOn w:val="a"/>
    <w:rsid w:val="00EC2D8C"/>
    <w:pPr>
      <w:widowControl w:val="0"/>
      <w:suppressLineNumbers/>
      <w:suppressAutoHyphens/>
      <w:autoSpaceDE w:val="0"/>
      <w:spacing w:before="120" w:after="120"/>
    </w:pPr>
    <w:rPr>
      <w:rFonts w:ascii="Times New Roman CYR" w:eastAsia="Times New Roman CYR" w:hAnsi="Times New Roman CYR" w:cs="Tahoma"/>
      <w:i/>
      <w:iCs/>
      <w:lang w:bidi="ru-RU"/>
    </w:rPr>
  </w:style>
  <w:style w:type="paragraph" w:customStyle="1" w:styleId="Pro-TabName">
    <w:name w:val="Pro-Tab Name"/>
    <w:basedOn w:val="a"/>
    <w:rsid w:val="00EC2D8C"/>
    <w:pPr>
      <w:keepNext/>
      <w:suppressAutoHyphens/>
      <w:spacing w:before="240" w:after="120"/>
    </w:pPr>
    <w:rPr>
      <w:rFonts w:ascii="Tahoma" w:hAnsi="Tahoma"/>
      <w:b/>
      <w:bCs/>
      <w:color w:val="C41C16"/>
      <w:sz w:val="16"/>
      <w:lang w:eastAsia="ar-SA"/>
    </w:rPr>
  </w:style>
  <w:style w:type="paragraph" w:customStyle="1" w:styleId="1a">
    <w:name w:val="Текст примечания1"/>
    <w:basedOn w:val="a"/>
    <w:rsid w:val="00EC2D8C"/>
    <w:pPr>
      <w:suppressAutoHyphens/>
    </w:pPr>
    <w:rPr>
      <w:sz w:val="20"/>
      <w:szCs w:val="20"/>
      <w:lang w:eastAsia="ar-SA"/>
    </w:rPr>
  </w:style>
  <w:style w:type="paragraph" w:customStyle="1" w:styleId="1b">
    <w:name w:val="Текст1"/>
    <w:basedOn w:val="a"/>
    <w:rsid w:val="00EC2D8C"/>
    <w:pPr>
      <w:widowControl w:val="0"/>
      <w:suppressAutoHyphens/>
      <w:autoSpaceDE w:val="0"/>
    </w:pPr>
    <w:rPr>
      <w:rFonts w:ascii="Courier New" w:eastAsia="Times New Roman CYR" w:hAnsi="Courier New" w:cs="Courier New"/>
      <w:sz w:val="20"/>
      <w:lang w:bidi="ru-RU"/>
    </w:rPr>
  </w:style>
  <w:style w:type="paragraph" w:customStyle="1" w:styleId="affb">
    <w:name w:val="Текст в заданном формате"/>
    <w:basedOn w:val="a"/>
    <w:rsid w:val="00EC2D8C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bidi="ru-RU"/>
    </w:rPr>
  </w:style>
  <w:style w:type="paragraph" w:customStyle="1" w:styleId="Textbody">
    <w:name w:val="Text body"/>
    <w:basedOn w:val="a"/>
    <w:rsid w:val="00EC2D8C"/>
    <w:pPr>
      <w:widowControl w:val="0"/>
      <w:suppressAutoHyphens/>
      <w:spacing w:after="120"/>
      <w:textAlignment w:val="baseline"/>
    </w:pPr>
    <w:rPr>
      <w:rFonts w:eastAsia="Andale Sans UI" w:cs="Tahoma"/>
      <w:kern w:val="1"/>
      <w:lang w:val="de-DE" w:eastAsia="fa-IR" w:bidi="fa-IR"/>
    </w:rPr>
  </w:style>
  <w:style w:type="paragraph" w:customStyle="1" w:styleId="510">
    <w:name w:val="Заголовок 51"/>
    <w:basedOn w:val="a"/>
    <w:next w:val="Textbody"/>
    <w:rsid w:val="00EC2D8C"/>
    <w:pPr>
      <w:keepNext/>
      <w:widowControl w:val="0"/>
      <w:suppressAutoHyphens/>
      <w:spacing w:before="240" w:after="120"/>
      <w:textAlignment w:val="baseline"/>
    </w:pPr>
    <w:rPr>
      <w:rFonts w:cs="Tahoma"/>
      <w:b/>
      <w:bCs/>
      <w:kern w:val="1"/>
      <w:sz w:val="20"/>
      <w:szCs w:val="20"/>
      <w:lang w:val="de-DE" w:eastAsia="fa-IR" w:bidi="fa-IR"/>
    </w:rPr>
  </w:style>
  <w:style w:type="paragraph" w:customStyle="1" w:styleId="Standard">
    <w:name w:val="Standard"/>
    <w:rsid w:val="00EC2D8C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nonformat0">
    <w:name w:val="consplusnonformat"/>
    <w:basedOn w:val="a"/>
    <w:rsid w:val="00EC2D8C"/>
    <w:pPr>
      <w:widowControl w:val="0"/>
      <w:suppressAutoHyphens/>
      <w:autoSpaceDE w:val="0"/>
      <w:spacing w:before="280" w:after="280"/>
    </w:pPr>
    <w:rPr>
      <w:rFonts w:ascii="Times New Roman CYR" w:eastAsia="Times New Roman CYR" w:hAnsi="Times New Roman CYR" w:cs="Times New Roman CYR"/>
      <w:lang w:bidi="ru-RU"/>
    </w:rPr>
  </w:style>
  <w:style w:type="paragraph" w:customStyle="1" w:styleId="affc">
    <w:name w:val="Заголовок списка"/>
    <w:basedOn w:val="a"/>
    <w:next w:val="affd"/>
    <w:rsid w:val="00EC2D8C"/>
    <w:pPr>
      <w:widowControl w:val="0"/>
      <w:suppressAutoHyphens/>
      <w:autoSpaceDE w:val="0"/>
    </w:pPr>
    <w:rPr>
      <w:rFonts w:ascii="Times New Roman CYR" w:eastAsia="Times New Roman CYR" w:hAnsi="Times New Roman CYR" w:cs="Times New Roman CYR"/>
      <w:lang w:bidi="ru-RU"/>
    </w:rPr>
  </w:style>
  <w:style w:type="paragraph" w:customStyle="1" w:styleId="affd">
    <w:name w:val="Содержимое списка"/>
    <w:basedOn w:val="a"/>
    <w:rsid w:val="00EC2D8C"/>
    <w:pPr>
      <w:widowControl w:val="0"/>
      <w:suppressAutoHyphens/>
      <w:autoSpaceDE w:val="0"/>
      <w:ind w:left="567"/>
    </w:pPr>
    <w:rPr>
      <w:rFonts w:ascii="Times New Roman CYR" w:eastAsia="Times New Roman CYR" w:hAnsi="Times New Roman CYR" w:cs="Times New Roman CYR"/>
      <w:lang w:bidi="ru-RU"/>
    </w:rPr>
  </w:style>
  <w:style w:type="paragraph" w:customStyle="1" w:styleId="ConsNormal">
    <w:name w:val="ConsNormal"/>
    <w:rsid w:val="00EC2D8C"/>
    <w:pPr>
      <w:suppressAutoHyphens/>
      <w:autoSpaceDE w:val="0"/>
      <w:ind w:firstLine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e">
    <w:name w:val="Таблицы (моноширинный)"/>
    <w:basedOn w:val="a"/>
    <w:next w:val="a"/>
    <w:rsid w:val="00EC2D8C"/>
    <w:pPr>
      <w:widowControl w:val="0"/>
      <w:autoSpaceDE w:val="0"/>
    </w:pPr>
    <w:rPr>
      <w:rFonts w:ascii="Courier New" w:eastAsia="Times New Roman CYR" w:hAnsi="Courier New" w:cs="Courier New"/>
      <w:lang w:bidi="ru-RU"/>
    </w:rPr>
  </w:style>
  <w:style w:type="paragraph" w:customStyle="1" w:styleId="afff">
    <w:name w:val="Нормальный (таблица)"/>
    <w:basedOn w:val="a"/>
    <w:next w:val="a"/>
    <w:rsid w:val="00EC2D8C"/>
    <w:pPr>
      <w:widowControl w:val="0"/>
      <w:autoSpaceDE w:val="0"/>
      <w:jc w:val="both"/>
    </w:pPr>
    <w:rPr>
      <w:rFonts w:ascii="Arial" w:eastAsia="Times New Roman CYR" w:hAnsi="Arial" w:cs="Arial"/>
      <w:lang w:bidi="ru-RU"/>
    </w:rPr>
  </w:style>
  <w:style w:type="paragraph" w:customStyle="1" w:styleId="afff0">
    <w:name w:val="Прижатый влево"/>
    <w:basedOn w:val="a"/>
    <w:next w:val="a"/>
    <w:rsid w:val="00EC2D8C"/>
    <w:pPr>
      <w:widowControl w:val="0"/>
      <w:autoSpaceDE w:val="0"/>
    </w:pPr>
    <w:rPr>
      <w:rFonts w:ascii="Arial" w:eastAsia="Times New Roman CYR" w:hAnsi="Arial" w:cs="Arial"/>
      <w:lang w:bidi="ru-RU"/>
    </w:rPr>
  </w:style>
  <w:style w:type="character" w:styleId="afff1">
    <w:name w:val="Strong"/>
    <w:qFormat/>
    <w:rsid w:val="004D49F1"/>
    <w:rPr>
      <w:b/>
      <w:bCs/>
    </w:rPr>
  </w:style>
  <w:style w:type="character" w:styleId="afff2">
    <w:name w:val="page number"/>
    <w:basedOn w:val="12"/>
    <w:rsid w:val="00DA0D82"/>
  </w:style>
  <w:style w:type="character" w:customStyle="1" w:styleId="TimesNewRoman14">
    <w:name w:val="Times New Roman 14 пт Знак"/>
    <w:rsid w:val="00DA0D82"/>
    <w:rPr>
      <w:rFonts w:cs="Arial"/>
      <w:sz w:val="28"/>
      <w:lang w:val="ru-RU" w:bidi="ar-SA"/>
    </w:rPr>
  </w:style>
  <w:style w:type="paragraph" w:customStyle="1" w:styleId="TimesNewRoman140">
    <w:name w:val="Times New Roman 14 пт"/>
    <w:rsid w:val="00DA0D82"/>
    <w:pPr>
      <w:suppressAutoHyphens/>
    </w:pPr>
    <w:rPr>
      <w:rFonts w:ascii="Times New Roman" w:eastAsia="Times New Roman" w:hAnsi="Times New Roman" w:cs="Arial"/>
      <w:sz w:val="28"/>
      <w:lang w:eastAsia="zh-CN"/>
    </w:rPr>
  </w:style>
  <w:style w:type="paragraph" w:customStyle="1" w:styleId="consplusnormal0">
    <w:name w:val="consplusnormal"/>
    <w:basedOn w:val="a"/>
    <w:rsid w:val="00DA0D82"/>
    <w:pPr>
      <w:suppressAutoHyphens/>
      <w:spacing w:before="280" w:after="280"/>
    </w:pPr>
    <w:rPr>
      <w:lang w:eastAsia="zh-CN"/>
    </w:rPr>
  </w:style>
  <w:style w:type="paragraph" w:customStyle="1" w:styleId="consplustitle0">
    <w:name w:val="consplustitle"/>
    <w:basedOn w:val="a"/>
    <w:rsid w:val="00DA0D82"/>
    <w:pPr>
      <w:spacing w:before="100" w:beforeAutospacing="1" w:after="100" w:afterAutospacing="1"/>
    </w:pPr>
  </w:style>
  <w:style w:type="paragraph" w:customStyle="1" w:styleId="s1">
    <w:name w:val="s_1"/>
    <w:basedOn w:val="a"/>
    <w:rsid w:val="00DA0D82"/>
    <w:pPr>
      <w:spacing w:before="100" w:beforeAutospacing="1" w:after="100" w:afterAutospacing="1"/>
    </w:pPr>
  </w:style>
  <w:style w:type="paragraph" w:customStyle="1" w:styleId="1c">
    <w:name w:val="Обычный1"/>
    <w:rsid w:val="006A6B63"/>
    <w:pPr>
      <w:widowControl w:val="0"/>
      <w:suppressAutoHyphens/>
      <w:spacing w:line="100" w:lineRule="atLeast"/>
      <w:textAlignment w:val="baseline"/>
    </w:pPr>
    <w:rPr>
      <w:rFonts w:ascii="Times New Roman" w:hAnsi="Times New Roman" w:cs="Tahoma"/>
      <w:kern w:val="1"/>
      <w:sz w:val="24"/>
      <w:szCs w:val="24"/>
      <w:lang w:val="en-US" w:eastAsia="en-US"/>
    </w:rPr>
  </w:style>
  <w:style w:type="paragraph" w:customStyle="1" w:styleId="210">
    <w:name w:val="Основной текст с отступом 21"/>
    <w:basedOn w:val="a"/>
    <w:rsid w:val="00062AC1"/>
    <w:pPr>
      <w:ind w:firstLine="720"/>
      <w:jc w:val="both"/>
    </w:pPr>
    <w:rPr>
      <w:sz w:val="28"/>
      <w:szCs w:val="20"/>
      <w:lang w:eastAsia="zh-CN"/>
    </w:rPr>
  </w:style>
  <w:style w:type="paragraph" w:customStyle="1" w:styleId="ConsPlusDocList">
    <w:name w:val="ConsPlusDocList"/>
    <w:next w:val="a"/>
    <w:rsid w:val="004F53D6"/>
    <w:pPr>
      <w:widowControl w:val="0"/>
      <w:suppressAutoHyphens/>
      <w:autoSpaceDE w:val="0"/>
    </w:pPr>
    <w:rPr>
      <w:rFonts w:ascii="Arial" w:eastAsia="Arial" w:hAnsi="Arial" w:cs="Arial"/>
      <w:kern w:val="2"/>
      <w:lang w:eastAsia="zh-CN" w:bidi="hi-IN"/>
    </w:rPr>
  </w:style>
  <w:style w:type="character" w:customStyle="1" w:styleId="ListLabel1">
    <w:name w:val="ListLabel 1"/>
    <w:rsid w:val="0061156F"/>
    <w:rPr>
      <w:sz w:val="24"/>
    </w:rPr>
  </w:style>
  <w:style w:type="character" w:customStyle="1" w:styleId="ListLabel2">
    <w:name w:val="ListLabel 2"/>
    <w:rsid w:val="0061156F"/>
    <w:rPr>
      <w:color w:val="00000A"/>
      <w:sz w:val="24"/>
    </w:rPr>
  </w:style>
  <w:style w:type="paragraph" w:customStyle="1" w:styleId="1d">
    <w:name w:val="Обычный (веб)1"/>
    <w:basedOn w:val="a"/>
    <w:rsid w:val="0061156F"/>
    <w:pPr>
      <w:spacing w:before="100" w:after="100"/>
    </w:pPr>
    <w:rPr>
      <w:lang w:eastAsia="ar-SA"/>
    </w:rPr>
  </w:style>
  <w:style w:type="paragraph" w:customStyle="1" w:styleId="1e">
    <w:name w:val="Текст выноски1"/>
    <w:basedOn w:val="a"/>
    <w:rsid w:val="0061156F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4C56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4C560F"/>
    <w:rPr>
      <w:rFonts w:ascii="Courier New" w:eastAsia="Times New Roman" w:hAnsi="Courier New" w:cs="Times New Roman"/>
      <w:sz w:val="20"/>
      <w:szCs w:val="20"/>
    </w:rPr>
  </w:style>
  <w:style w:type="table" w:customStyle="1" w:styleId="1f">
    <w:name w:val="Сетка таблицы1"/>
    <w:basedOn w:val="a3"/>
    <w:next w:val="ac"/>
    <w:rsid w:val="00807C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Название объекта2"/>
    <w:basedOn w:val="a"/>
    <w:rsid w:val="001565F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0">
    <w:name w:val="Абзац списка1"/>
    <w:basedOn w:val="a"/>
    <w:rsid w:val="003D544A"/>
    <w:pPr>
      <w:ind w:left="720"/>
      <w:contextualSpacing/>
    </w:pPr>
    <w:rPr>
      <w:rFonts w:eastAsia="Calibri"/>
    </w:rPr>
  </w:style>
  <w:style w:type="paragraph" w:customStyle="1" w:styleId="27">
    <w:name w:val="Без интервала2"/>
    <w:qFormat/>
    <w:rsid w:val="003D544A"/>
    <w:pPr>
      <w:jc w:val="both"/>
    </w:pPr>
    <w:rPr>
      <w:rFonts w:ascii="Arial" w:eastAsia="Times New Roman" w:hAnsi="Arial" w:cs="Arial"/>
      <w:sz w:val="24"/>
      <w:szCs w:val="24"/>
      <w:lang w:eastAsia="en-US"/>
    </w:rPr>
  </w:style>
  <w:style w:type="table" w:customStyle="1" w:styleId="28">
    <w:name w:val="Сетка таблицы2"/>
    <w:basedOn w:val="a3"/>
    <w:next w:val="ac"/>
    <w:uiPriority w:val="59"/>
    <w:rsid w:val="00CA2C1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21"/>
    <w:rsid w:val="000F6ABC"/>
  </w:style>
  <w:style w:type="character" w:customStyle="1" w:styleId="eop">
    <w:name w:val="eop"/>
    <w:basedOn w:val="21"/>
    <w:rsid w:val="000F6ABC"/>
  </w:style>
  <w:style w:type="character" w:customStyle="1" w:styleId="contextualspellingandgrammarerror">
    <w:name w:val="contextualspellingandgrammarerror"/>
    <w:basedOn w:val="21"/>
    <w:rsid w:val="000F6ABC"/>
  </w:style>
  <w:style w:type="paragraph" w:customStyle="1" w:styleId="29">
    <w:name w:val="Обычный (веб)2"/>
    <w:basedOn w:val="a"/>
    <w:rsid w:val="00003743"/>
    <w:pPr>
      <w:widowControl w:val="0"/>
      <w:suppressAutoHyphens/>
      <w:spacing w:before="100" w:after="100" w:line="252" w:lineRule="auto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ident-bot-2">
    <w:name w:val="ident-bot-2"/>
    <w:basedOn w:val="a"/>
    <w:rsid w:val="00003743"/>
    <w:pPr>
      <w:spacing w:before="100" w:beforeAutospacing="1" w:after="100" w:afterAutospacing="1"/>
    </w:pPr>
  </w:style>
  <w:style w:type="character" w:customStyle="1" w:styleId="afff3">
    <w:name w:val="Цветовое выделение для Текст"/>
    <w:rsid w:val="00FC04B4"/>
  </w:style>
  <w:style w:type="paragraph" w:customStyle="1" w:styleId="37">
    <w:name w:val="Обычный (веб)3"/>
    <w:basedOn w:val="a"/>
    <w:rsid w:val="002D33F4"/>
    <w:pPr>
      <w:widowControl w:val="0"/>
      <w:suppressAutoHyphens/>
      <w:spacing w:before="100" w:after="100" w:line="252" w:lineRule="auto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  <w:style w:type="numbering" w:customStyle="1" w:styleId="1f1">
    <w:name w:val="Нет списка1"/>
    <w:next w:val="a4"/>
    <w:uiPriority w:val="99"/>
    <w:semiHidden/>
    <w:unhideWhenUsed/>
    <w:rsid w:val="00C018A6"/>
  </w:style>
  <w:style w:type="table" w:customStyle="1" w:styleId="38">
    <w:name w:val="Сетка таблицы3"/>
    <w:basedOn w:val="a3"/>
    <w:next w:val="ac"/>
    <w:rsid w:val="00C018A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4">
    <w:name w:val="Placeholder Text"/>
    <w:basedOn w:val="a2"/>
    <w:uiPriority w:val="99"/>
    <w:semiHidden/>
    <w:rsid w:val="00C018A6"/>
    <w:rPr>
      <w:color w:val="808080"/>
    </w:rPr>
  </w:style>
  <w:style w:type="paragraph" w:customStyle="1" w:styleId="113">
    <w:name w:val="Заголовок 11"/>
    <w:basedOn w:val="Standard"/>
    <w:next w:val="Textbody"/>
    <w:rsid w:val="00A85E5D"/>
    <w:pPr>
      <w:spacing w:before="100" w:after="100"/>
    </w:pPr>
    <w:rPr>
      <w:b/>
      <w:bCs/>
      <w:sz w:val="48"/>
      <w:szCs w:val="48"/>
    </w:rPr>
  </w:style>
  <w:style w:type="paragraph" w:customStyle="1" w:styleId="TableContents">
    <w:name w:val="Table Contents"/>
    <w:basedOn w:val="Standard"/>
    <w:rsid w:val="00042625"/>
    <w:pPr>
      <w:suppressLineNumbers/>
      <w:autoSpaceDN w:val="0"/>
      <w:spacing w:line="100" w:lineRule="atLeast"/>
    </w:pPr>
    <w:rPr>
      <w:kern w:val="3"/>
      <w:sz w:val="20"/>
      <w:szCs w:val="20"/>
      <w:lang w:eastAsia="ru-RU"/>
    </w:rPr>
  </w:style>
  <w:style w:type="paragraph" w:customStyle="1" w:styleId="afff5">
    <w:name w:val="Газета текст"/>
    <w:basedOn w:val="af3"/>
    <w:link w:val="afff6"/>
    <w:qFormat/>
    <w:rsid w:val="00A15872"/>
    <w:pPr>
      <w:ind w:firstLine="709"/>
      <w:jc w:val="both"/>
    </w:pPr>
    <w:rPr>
      <w:rFonts w:ascii="Tahoma" w:eastAsia="Lucida Sans Unicode" w:hAnsi="Tahoma" w:cs="Tahoma"/>
      <w:i/>
      <w:sz w:val="16"/>
      <w:szCs w:val="16"/>
      <w:lang w:eastAsia="hi-IN" w:bidi="hi-IN"/>
    </w:rPr>
  </w:style>
  <w:style w:type="paragraph" w:customStyle="1" w:styleId="afff7">
    <w:name w:val="Газета ТАБЛИЦЫ"/>
    <w:basedOn w:val="af3"/>
    <w:link w:val="afff8"/>
    <w:qFormat/>
    <w:rsid w:val="00A15872"/>
    <w:pPr>
      <w:suppressLineNumbers/>
      <w:suppressAutoHyphens/>
      <w:jc w:val="both"/>
    </w:pPr>
    <w:rPr>
      <w:rFonts w:ascii="Tahoma" w:hAnsi="Tahoma" w:cs="Tahoma"/>
      <w:i/>
      <w:color w:val="000000"/>
      <w:sz w:val="16"/>
      <w:szCs w:val="16"/>
    </w:rPr>
  </w:style>
  <w:style w:type="character" w:customStyle="1" w:styleId="afff6">
    <w:name w:val="Газета текст Знак"/>
    <w:basedOn w:val="af4"/>
    <w:link w:val="afff5"/>
    <w:rsid w:val="00A15872"/>
    <w:rPr>
      <w:rFonts w:ascii="Tahoma" w:eastAsia="Lucida Sans Unicode" w:hAnsi="Tahoma" w:cs="Tahoma"/>
      <w:i/>
      <w:sz w:val="16"/>
      <w:szCs w:val="16"/>
      <w:lang w:val="ru-RU" w:eastAsia="hi-IN" w:bidi="hi-IN"/>
    </w:rPr>
  </w:style>
  <w:style w:type="character" w:customStyle="1" w:styleId="afff8">
    <w:name w:val="Газета ТАБЛИЦЫ Знак"/>
    <w:basedOn w:val="af4"/>
    <w:link w:val="afff7"/>
    <w:rsid w:val="00A15872"/>
    <w:rPr>
      <w:rFonts w:ascii="Tahoma" w:hAnsi="Tahoma" w:cs="Tahoma"/>
      <w:i/>
      <w:color w:val="000000"/>
      <w:sz w:val="16"/>
      <w:szCs w:val="16"/>
      <w:lang w:val="ru-RU" w:eastAsia="en-US" w:bidi="ar-SA"/>
    </w:rPr>
  </w:style>
  <w:style w:type="paragraph" w:customStyle="1" w:styleId="2a">
    <w:name w:val="Абзац списка2"/>
    <w:basedOn w:val="a"/>
    <w:rsid w:val="003536EB"/>
    <w:pPr>
      <w:ind w:left="112" w:firstLine="566"/>
      <w:jc w:val="both"/>
    </w:pPr>
    <w:rPr>
      <w:sz w:val="20"/>
      <w:szCs w:val="20"/>
      <w:lang w:eastAsia="en-US"/>
    </w:rPr>
  </w:style>
  <w:style w:type="paragraph" w:customStyle="1" w:styleId="39">
    <w:name w:val="Без интервала3"/>
    <w:rsid w:val="00696C12"/>
    <w:pPr>
      <w:suppressAutoHyphens/>
      <w:spacing w:line="100" w:lineRule="atLeast"/>
    </w:pPr>
    <w:rPr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40695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0375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903754"/>
    <w:pPr>
      <w:keepNext/>
      <w:jc w:val="center"/>
      <w:outlineLvl w:val="1"/>
    </w:pPr>
    <w:rPr>
      <w:b/>
      <w:sz w:val="52"/>
      <w:szCs w:val="20"/>
    </w:rPr>
  </w:style>
  <w:style w:type="paragraph" w:styleId="3">
    <w:name w:val="heading 3"/>
    <w:basedOn w:val="a0"/>
    <w:next w:val="a1"/>
    <w:link w:val="30"/>
    <w:qFormat/>
    <w:rsid w:val="0095670A"/>
    <w:pPr>
      <w:widowControl/>
      <w:tabs>
        <w:tab w:val="num" w:pos="720"/>
      </w:tabs>
      <w:spacing w:before="140"/>
      <w:ind w:left="720" w:hanging="720"/>
      <w:outlineLvl w:val="2"/>
    </w:pPr>
    <w:rPr>
      <w:rFonts w:ascii="Liberation Sans" w:eastAsia="Lucida Sans Unicode" w:hAnsi="Liberation Sans"/>
      <w:b/>
      <w:bCs/>
      <w:color w:val="808080"/>
      <w:kern w:val="0"/>
      <w:lang w:bidi="ar-SA"/>
    </w:rPr>
  </w:style>
  <w:style w:type="paragraph" w:styleId="4">
    <w:name w:val="heading 4"/>
    <w:basedOn w:val="a"/>
    <w:next w:val="a"/>
    <w:link w:val="40"/>
    <w:qFormat/>
    <w:rsid w:val="003D1F1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EC2D8C"/>
    <w:pPr>
      <w:keepNext/>
      <w:tabs>
        <w:tab w:val="num" w:pos="0"/>
      </w:tabs>
      <w:suppressAutoHyphens/>
      <w:spacing w:before="240" w:after="120" w:line="288" w:lineRule="auto"/>
      <w:ind w:left="2160" w:hanging="360"/>
      <w:jc w:val="both"/>
      <w:outlineLvl w:val="4"/>
    </w:pPr>
    <w:rPr>
      <w:rFonts w:ascii="Georgia" w:hAnsi="Georgia"/>
      <w:bCs/>
      <w:i/>
      <w:iCs/>
      <w:sz w:val="20"/>
      <w:szCs w:val="26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90375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2"/>
    <w:link w:val="2"/>
    <w:rsid w:val="00903754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a0">
    <w:name w:val="Заголовок"/>
    <w:basedOn w:val="a"/>
    <w:next w:val="a1"/>
    <w:rsid w:val="000F22D2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zh-CN" w:bidi="hi-IN"/>
    </w:rPr>
  </w:style>
  <w:style w:type="paragraph" w:styleId="a1">
    <w:name w:val="Body Text"/>
    <w:basedOn w:val="a"/>
    <w:link w:val="11"/>
    <w:unhideWhenUsed/>
    <w:rsid w:val="003D1F1D"/>
    <w:pPr>
      <w:spacing w:after="120"/>
    </w:pPr>
    <w:rPr>
      <w:rFonts w:ascii="Calibri" w:hAnsi="Calibri"/>
      <w:lang w:val="en-US" w:eastAsia="en-US" w:bidi="en-US"/>
    </w:rPr>
  </w:style>
  <w:style w:type="character" w:customStyle="1" w:styleId="11">
    <w:name w:val="Основной текст Знак1"/>
    <w:basedOn w:val="a2"/>
    <w:link w:val="a1"/>
    <w:locked/>
    <w:rsid w:val="003D1F1D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30">
    <w:name w:val="Заголовок 3 Знак"/>
    <w:basedOn w:val="a2"/>
    <w:link w:val="3"/>
    <w:rsid w:val="0095670A"/>
    <w:rPr>
      <w:rFonts w:ascii="Liberation Sans" w:eastAsia="Lucida Sans Unicode" w:hAnsi="Liberation Sans" w:cs="Mangal"/>
      <w:b/>
      <w:bCs/>
      <w:color w:val="808080"/>
      <w:sz w:val="28"/>
      <w:szCs w:val="28"/>
      <w:lang w:eastAsia="zh-CN"/>
    </w:rPr>
  </w:style>
  <w:style w:type="character" w:customStyle="1" w:styleId="40">
    <w:name w:val="Заголовок 4 Знак"/>
    <w:basedOn w:val="a2"/>
    <w:link w:val="4"/>
    <w:uiPriority w:val="9"/>
    <w:semiHidden/>
    <w:rsid w:val="003D1F1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rsid w:val="00EC2D8C"/>
    <w:rPr>
      <w:rFonts w:ascii="Georgia" w:eastAsia="Times New Roman" w:hAnsi="Georgia" w:cs="Times New Roman"/>
      <w:bCs/>
      <w:i/>
      <w:iCs/>
      <w:sz w:val="20"/>
      <w:szCs w:val="26"/>
      <w:lang w:eastAsia="ar-SA"/>
    </w:rPr>
  </w:style>
  <w:style w:type="paragraph" w:styleId="a5">
    <w:name w:val="footer"/>
    <w:basedOn w:val="a"/>
    <w:link w:val="a6"/>
    <w:uiPriority w:val="99"/>
    <w:unhideWhenUsed/>
    <w:rsid w:val="004069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2"/>
    <w:link w:val="a5"/>
    <w:uiPriority w:val="99"/>
    <w:rsid w:val="00406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rsid w:val="004069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rsid w:val="004069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037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Title"/>
    <w:basedOn w:val="a"/>
    <w:link w:val="aa"/>
    <w:qFormat/>
    <w:rsid w:val="00903754"/>
    <w:pPr>
      <w:jc w:val="center"/>
    </w:pPr>
    <w:rPr>
      <w:sz w:val="36"/>
      <w:szCs w:val="20"/>
    </w:rPr>
  </w:style>
  <w:style w:type="character" w:customStyle="1" w:styleId="aa">
    <w:name w:val="Название Знак"/>
    <w:basedOn w:val="a2"/>
    <w:link w:val="a9"/>
    <w:rsid w:val="00903754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b">
    <w:name w:val="Normal (Web)"/>
    <w:basedOn w:val="a"/>
    <w:uiPriority w:val="99"/>
    <w:rsid w:val="00903754"/>
    <w:pPr>
      <w:spacing w:before="100" w:beforeAutospacing="1" w:after="119"/>
    </w:pPr>
  </w:style>
  <w:style w:type="table" w:styleId="ac">
    <w:name w:val="Table Grid"/>
    <w:basedOn w:val="a3"/>
    <w:uiPriority w:val="59"/>
    <w:rsid w:val="0090375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2"/>
    <w:uiPriority w:val="99"/>
    <w:rsid w:val="00903754"/>
    <w:rPr>
      <w:color w:val="000080"/>
      <w:u w:val="single"/>
    </w:rPr>
  </w:style>
  <w:style w:type="character" w:customStyle="1" w:styleId="ae">
    <w:name w:val="Основной текст Знак"/>
    <w:basedOn w:val="a2"/>
    <w:rsid w:val="003D1F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rsid w:val="00652B0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2"/>
    <w:link w:val="af"/>
    <w:uiPriority w:val="99"/>
    <w:rsid w:val="00652B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F1309C"/>
    <w:pPr>
      <w:widowControl w:val="0"/>
      <w:suppressAutoHyphens/>
      <w:autoSpaceDE w:val="0"/>
      <w:ind w:left="720"/>
      <w:contextualSpacing/>
    </w:pPr>
    <w:rPr>
      <w:rFonts w:ascii="Arial" w:eastAsia="Arial" w:hAnsi="Arial" w:cs="Arial"/>
      <w:lang w:bidi="ru-RU"/>
    </w:rPr>
  </w:style>
  <w:style w:type="paragraph" w:customStyle="1" w:styleId="af2">
    <w:name w:val="Стиль"/>
    <w:rsid w:val="00F130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3">
    <w:name w:val="No Spacing"/>
    <w:link w:val="af4"/>
    <w:uiPriority w:val="1"/>
    <w:qFormat/>
    <w:rsid w:val="000675B2"/>
    <w:rPr>
      <w:sz w:val="22"/>
      <w:szCs w:val="22"/>
      <w:lang w:eastAsia="en-US"/>
    </w:rPr>
  </w:style>
  <w:style w:type="character" w:customStyle="1" w:styleId="af4">
    <w:name w:val="Без интервала Знак"/>
    <w:basedOn w:val="a2"/>
    <w:link w:val="af3"/>
    <w:uiPriority w:val="99"/>
    <w:rsid w:val="00EF17DB"/>
    <w:rPr>
      <w:sz w:val="22"/>
      <w:szCs w:val="22"/>
      <w:lang w:val="ru-RU" w:eastAsia="en-US" w:bidi="ar-SA"/>
    </w:rPr>
  </w:style>
  <w:style w:type="paragraph" w:customStyle="1" w:styleId="af5">
    <w:name w:val="Организация"/>
    <w:basedOn w:val="a"/>
    <w:rsid w:val="00DB6142"/>
    <w:pPr>
      <w:framePr w:w="3840" w:h="1752" w:wrap="notBeside" w:vAnchor="page" w:hAnchor="margin" w:y="889"/>
      <w:spacing w:line="278" w:lineRule="auto"/>
    </w:pPr>
    <w:rPr>
      <w:rFonts w:ascii="Arial" w:hAnsi="Arial"/>
      <w:sz w:val="32"/>
      <w:szCs w:val="20"/>
    </w:rPr>
  </w:style>
  <w:style w:type="character" w:customStyle="1" w:styleId="WW8Num1z0">
    <w:name w:val="WW8Num1z0"/>
    <w:rsid w:val="000F22D2"/>
    <w:rPr>
      <w:rFonts w:cs="Times New Roman"/>
      <w:b w:val="0"/>
      <w:sz w:val="28"/>
      <w:szCs w:val="28"/>
    </w:rPr>
  </w:style>
  <w:style w:type="character" w:customStyle="1" w:styleId="Absatz-Standardschriftart">
    <w:name w:val="Absatz-Standardschriftart"/>
    <w:rsid w:val="000F22D2"/>
  </w:style>
  <w:style w:type="character" w:customStyle="1" w:styleId="WW8Num2z0">
    <w:name w:val="WW8Num2z0"/>
    <w:rsid w:val="000F22D2"/>
    <w:rPr>
      <w:rFonts w:cs="Times New Roman"/>
      <w:b w:val="0"/>
      <w:sz w:val="28"/>
      <w:szCs w:val="28"/>
    </w:rPr>
  </w:style>
  <w:style w:type="character" w:customStyle="1" w:styleId="WW-Absatz-Standardschriftart">
    <w:name w:val="WW-Absatz-Standardschriftart"/>
    <w:rsid w:val="000F22D2"/>
  </w:style>
  <w:style w:type="character" w:customStyle="1" w:styleId="WW8Num4z0">
    <w:name w:val="WW8Num4z0"/>
    <w:rsid w:val="000F22D2"/>
    <w:rPr>
      <w:rFonts w:ascii="Symbol" w:hAnsi="Symbol" w:cs="OpenSymbol"/>
    </w:rPr>
  </w:style>
  <w:style w:type="character" w:customStyle="1" w:styleId="12">
    <w:name w:val="Основной шрифт абзаца1"/>
    <w:rsid w:val="000F22D2"/>
  </w:style>
  <w:style w:type="character" w:styleId="af6">
    <w:name w:val="FollowedHyperlink"/>
    <w:rsid w:val="000F22D2"/>
    <w:rPr>
      <w:color w:val="800000"/>
      <w:u w:val="single"/>
    </w:rPr>
  </w:style>
  <w:style w:type="paragraph" w:styleId="af7">
    <w:name w:val="List"/>
    <w:basedOn w:val="a1"/>
    <w:rsid w:val="000F22D2"/>
    <w:pPr>
      <w:widowControl w:val="0"/>
      <w:suppressAutoHyphens/>
    </w:pPr>
    <w:rPr>
      <w:rFonts w:ascii="Times New Roman" w:eastAsia="SimSun" w:hAnsi="Times New Roman" w:cs="Mangal"/>
      <w:kern w:val="1"/>
      <w:lang w:val="ru-RU" w:eastAsia="zh-CN" w:bidi="hi-IN"/>
    </w:rPr>
  </w:style>
  <w:style w:type="paragraph" w:styleId="af8">
    <w:name w:val="caption"/>
    <w:basedOn w:val="a"/>
    <w:qFormat/>
    <w:rsid w:val="000F22D2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1"/>
      <w:lang w:eastAsia="zh-CN" w:bidi="hi-IN"/>
    </w:rPr>
  </w:style>
  <w:style w:type="paragraph" w:customStyle="1" w:styleId="13">
    <w:name w:val="Указатель1"/>
    <w:basedOn w:val="a"/>
    <w:rsid w:val="000F22D2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customStyle="1" w:styleId="ConsPlusTitle">
    <w:name w:val="ConsPlusTitle"/>
    <w:rsid w:val="000F22D2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zh-CN"/>
    </w:rPr>
  </w:style>
  <w:style w:type="paragraph" w:customStyle="1" w:styleId="ConsPlusNonformat">
    <w:name w:val="ConsPlusNonformat"/>
    <w:rsid w:val="000F22D2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zh-CN"/>
    </w:rPr>
  </w:style>
  <w:style w:type="paragraph" w:customStyle="1" w:styleId="ConsPlusCell">
    <w:name w:val="ConsPlusCell"/>
    <w:rsid w:val="000F22D2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af9">
    <w:name w:val="Содержимое таблицы"/>
    <w:basedOn w:val="a"/>
    <w:rsid w:val="000F22D2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customStyle="1" w:styleId="afa">
    <w:name w:val="Заголовок таблицы"/>
    <w:basedOn w:val="af9"/>
    <w:rsid w:val="000F22D2"/>
    <w:pPr>
      <w:jc w:val="center"/>
    </w:pPr>
    <w:rPr>
      <w:b/>
      <w:bCs/>
    </w:rPr>
  </w:style>
  <w:style w:type="paragraph" w:customStyle="1" w:styleId="31">
    <w:name w:val="Основной текст с отступом 31"/>
    <w:basedOn w:val="a"/>
    <w:rsid w:val="007E5223"/>
    <w:pPr>
      <w:suppressAutoHyphens/>
      <w:spacing w:after="120"/>
      <w:ind w:left="283"/>
    </w:pPr>
    <w:rPr>
      <w:rFonts w:cs="Calibri"/>
      <w:sz w:val="16"/>
      <w:szCs w:val="16"/>
      <w:lang w:eastAsia="ar-SA"/>
    </w:rPr>
  </w:style>
  <w:style w:type="character" w:customStyle="1" w:styleId="apple-converted-space">
    <w:name w:val="apple-converted-space"/>
    <w:basedOn w:val="a2"/>
    <w:uiPriority w:val="99"/>
    <w:rsid w:val="00697C62"/>
  </w:style>
  <w:style w:type="paragraph" w:customStyle="1" w:styleId="ConsTitle">
    <w:name w:val="ConsTitle"/>
    <w:rsid w:val="001069C4"/>
    <w:pPr>
      <w:widowControl w:val="0"/>
      <w:suppressAutoHyphens/>
      <w:autoSpaceDE w:val="0"/>
      <w:autoSpaceDN w:val="0"/>
      <w:ind w:right="19772"/>
      <w:textAlignment w:val="baseline"/>
    </w:pPr>
    <w:rPr>
      <w:rFonts w:ascii="Arial" w:eastAsia="Times New Roman" w:hAnsi="Arial" w:cs="Calibri"/>
      <w:b/>
      <w:kern w:val="3"/>
      <w:lang w:eastAsia="zh-CN"/>
    </w:rPr>
  </w:style>
  <w:style w:type="paragraph" w:customStyle="1" w:styleId="14">
    <w:name w:val="Без интервала1"/>
    <w:uiPriority w:val="99"/>
    <w:rsid w:val="00C038F4"/>
    <w:pPr>
      <w:widowControl w:val="0"/>
      <w:suppressAutoHyphens/>
    </w:pPr>
    <w:rPr>
      <w:rFonts w:ascii="Times New Roman" w:hAnsi="Times New Roman" w:cs="Tahoma"/>
      <w:color w:val="000000"/>
      <w:sz w:val="24"/>
      <w:szCs w:val="24"/>
      <w:lang w:val="en-US" w:eastAsia="zh-CN"/>
    </w:rPr>
  </w:style>
  <w:style w:type="paragraph" w:styleId="afb">
    <w:name w:val="TOC Heading"/>
    <w:basedOn w:val="1"/>
    <w:next w:val="a"/>
    <w:uiPriority w:val="39"/>
    <w:qFormat/>
    <w:rsid w:val="00394496"/>
    <w:pPr>
      <w:spacing w:line="276" w:lineRule="auto"/>
      <w:outlineLvl w:val="9"/>
    </w:pPr>
    <w:rPr>
      <w:lang w:eastAsia="en-US"/>
    </w:rPr>
  </w:style>
  <w:style w:type="paragraph" w:styleId="15">
    <w:name w:val="toc 1"/>
    <w:basedOn w:val="a"/>
    <w:next w:val="a"/>
    <w:autoRedefine/>
    <w:uiPriority w:val="39"/>
    <w:unhideWhenUsed/>
    <w:qFormat/>
    <w:rsid w:val="003D650A"/>
    <w:pPr>
      <w:tabs>
        <w:tab w:val="right" w:leader="hyphen" w:pos="9628"/>
      </w:tabs>
      <w:spacing w:before="360"/>
      <w:jc w:val="both"/>
    </w:pPr>
    <w:rPr>
      <w:rFonts w:ascii="Cambria" w:hAnsi="Cambria" w:cs="Tahoma"/>
      <w:b/>
      <w:bCs/>
      <w:caps/>
    </w:rPr>
  </w:style>
  <w:style w:type="paragraph" w:customStyle="1" w:styleId="afc">
    <w:name w:val="Заголовок мой"/>
    <w:basedOn w:val="a"/>
    <w:qFormat/>
    <w:rsid w:val="00394496"/>
    <w:pPr>
      <w:keepNext/>
      <w:suppressLineNumbers/>
      <w:suppressAutoHyphens/>
      <w:ind w:firstLine="709"/>
      <w:jc w:val="both"/>
    </w:pPr>
    <w:rPr>
      <w:rFonts w:ascii="Tahoma" w:hAnsi="Tahoma" w:cs="Tahoma"/>
      <w:b/>
      <w:i/>
      <w:sz w:val="16"/>
      <w:szCs w:val="16"/>
    </w:rPr>
  </w:style>
  <w:style w:type="character" w:customStyle="1" w:styleId="WW8Num1z1">
    <w:name w:val="WW8Num1z1"/>
    <w:rsid w:val="003C064E"/>
  </w:style>
  <w:style w:type="character" w:customStyle="1" w:styleId="WW8Num1z2">
    <w:name w:val="WW8Num1z2"/>
    <w:rsid w:val="003C064E"/>
  </w:style>
  <w:style w:type="character" w:customStyle="1" w:styleId="WW8Num1z3">
    <w:name w:val="WW8Num1z3"/>
    <w:rsid w:val="003C064E"/>
  </w:style>
  <w:style w:type="character" w:customStyle="1" w:styleId="WW8Num1z4">
    <w:name w:val="WW8Num1z4"/>
    <w:rsid w:val="003C064E"/>
  </w:style>
  <w:style w:type="character" w:customStyle="1" w:styleId="WW8Num1z5">
    <w:name w:val="WW8Num1z5"/>
    <w:rsid w:val="003C064E"/>
  </w:style>
  <w:style w:type="character" w:customStyle="1" w:styleId="WW8Num1z6">
    <w:name w:val="WW8Num1z6"/>
    <w:rsid w:val="003C064E"/>
  </w:style>
  <w:style w:type="character" w:customStyle="1" w:styleId="WW8Num1z7">
    <w:name w:val="WW8Num1z7"/>
    <w:rsid w:val="003C064E"/>
  </w:style>
  <w:style w:type="character" w:customStyle="1" w:styleId="WW8Num1z8">
    <w:name w:val="WW8Num1z8"/>
    <w:rsid w:val="003C064E"/>
  </w:style>
  <w:style w:type="character" w:customStyle="1" w:styleId="WW8Num2z1">
    <w:name w:val="WW8Num2z1"/>
    <w:rsid w:val="003C064E"/>
  </w:style>
  <w:style w:type="character" w:customStyle="1" w:styleId="WW8Num2z2">
    <w:name w:val="WW8Num2z2"/>
    <w:rsid w:val="003C064E"/>
  </w:style>
  <w:style w:type="character" w:customStyle="1" w:styleId="WW8Num2z3">
    <w:name w:val="WW8Num2z3"/>
    <w:rsid w:val="003C064E"/>
  </w:style>
  <w:style w:type="character" w:customStyle="1" w:styleId="WW8Num2z4">
    <w:name w:val="WW8Num2z4"/>
    <w:rsid w:val="003C064E"/>
  </w:style>
  <w:style w:type="character" w:customStyle="1" w:styleId="WW8Num2z5">
    <w:name w:val="WW8Num2z5"/>
    <w:rsid w:val="003C064E"/>
  </w:style>
  <w:style w:type="character" w:customStyle="1" w:styleId="WW8Num2z6">
    <w:name w:val="WW8Num2z6"/>
    <w:rsid w:val="003C064E"/>
  </w:style>
  <w:style w:type="character" w:customStyle="1" w:styleId="WW8Num2z7">
    <w:name w:val="WW8Num2z7"/>
    <w:rsid w:val="003C064E"/>
  </w:style>
  <w:style w:type="character" w:customStyle="1" w:styleId="WW8Num2z8">
    <w:name w:val="WW8Num2z8"/>
    <w:rsid w:val="003C064E"/>
  </w:style>
  <w:style w:type="character" w:customStyle="1" w:styleId="21">
    <w:name w:val="Основной шрифт абзаца2"/>
    <w:rsid w:val="003C064E"/>
  </w:style>
  <w:style w:type="character" w:customStyle="1" w:styleId="WW8Num3z0">
    <w:name w:val="WW8Num3z0"/>
    <w:rsid w:val="003C064E"/>
    <w:rPr>
      <w:rFonts w:hint="default"/>
    </w:rPr>
  </w:style>
  <w:style w:type="character" w:customStyle="1" w:styleId="WW8Num3z1">
    <w:name w:val="WW8Num3z1"/>
    <w:rsid w:val="003C064E"/>
  </w:style>
  <w:style w:type="character" w:customStyle="1" w:styleId="WW8Num3z2">
    <w:name w:val="WW8Num3z2"/>
    <w:rsid w:val="003C064E"/>
  </w:style>
  <w:style w:type="character" w:customStyle="1" w:styleId="WW8Num3z3">
    <w:name w:val="WW8Num3z3"/>
    <w:rsid w:val="003C064E"/>
  </w:style>
  <w:style w:type="character" w:customStyle="1" w:styleId="WW8Num3z4">
    <w:name w:val="WW8Num3z4"/>
    <w:rsid w:val="003C064E"/>
  </w:style>
  <w:style w:type="character" w:customStyle="1" w:styleId="WW8Num3z5">
    <w:name w:val="WW8Num3z5"/>
    <w:rsid w:val="003C064E"/>
  </w:style>
  <w:style w:type="character" w:customStyle="1" w:styleId="WW8Num3z6">
    <w:name w:val="WW8Num3z6"/>
    <w:rsid w:val="003C064E"/>
  </w:style>
  <w:style w:type="character" w:customStyle="1" w:styleId="WW8Num3z7">
    <w:name w:val="WW8Num3z7"/>
    <w:rsid w:val="003C064E"/>
  </w:style>
  <w:style w:type="character" w:customStyle="1" w:styleId="WW8Num3z8">
    <w:name w:val="WW8Num3z8"/>
    <w:rsid w:val="003C064E"/>
  </w:style>
  <w:style w:type="paragraph" w:customStyle="1" w:styleId="22">
    <w:name w:val="Указатель2"/>
    <w:basedOn w:val="a"/>
    <w:rsid w:val="003C064E"/>
    <w:pPr>
      <w:suppressLineNumbers/>
      <w:suppressAutoHyphens/>
    </w:pPr>
    <w:rPr>
      <w:rFonts w:cs="Mangal"/>
      <w:lang w:eastAsia="zh-CN"/>
    </w:rPr>
  </w:style>
  <w:style w:type="paragraph" w:customStyle="1" w:styleId="16">
    <w:name w:val="Название объекта1"/>
    <w:basedOn w:val="a"/>
    <w:rsid w:val="003C064E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pj">
    <w:name w:val="pj"/>
    <w:basedOn w:val="a"/>
    <w:rsid w:val="003C064E"/>
    <w:pPr>
      <w:spacing w:before="100" w:beforeAutospacing="1" w:after="100" w:afterAutospacing="1"/>
    </w:pPr>
  </w:style>
  <w:style w:type="paragraph" w:customStyle="1" w:styleId="ConsNonformat">
    <w:name w:val="ConsNonformat"/>
    <w:rsid w:val="00B722C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afd">
    <w:name w:val="Знак Знак"/>
    <w:basedOn w:val="a2"/>
    <w:locked/>
    <w:rsid w:val="005538E8"/>
    <w:rPr>
      <w:b/>
      <w:sz w:val="28"/>
      <w:lang w:val="ru-RU" w:eastAsia="zh-CN" w:bidi="ar-SA"/>
    </w:rPr>
  </w:style>
  <w:style w:type="paragraph" w:customStyle="1" w:styleId="Default">
    <w:name w:val="Default"/>
    <w:rsid w:val="00F1523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3">
    <w:name w:val="p3"/>
    <w:basedOn w:val="a"/>
    <w:uiPriority w:val="99"/>
    <w:rsid w:val="00F1523A"/>
    <w:pPr>
      <w:spacing w:before="100" w:beforeAutospacing="1" w:after="100" w:afterAutospacing="1"/>
    </w:pPr>
  </w:style>
  <w:style w:type="paragraph" w:styleId="23">
    <w:name w:val="toc 2"/>
    <w:basedOn w:val="a"/>
    <w:next w:val="a"/>
    <w:autoRedefine/>
    <w:uiPriority w:val="39"/>
    <w:unhideWhenUsed/>
    <w:qFormat/>
    <w:rsid w:val="006B0371"/>
    <w:pPr>
      <w:spacing w:before="240"/>
    </w:pPr>
    <w:rPr>
      <w:rFonts w:ascii="Calibri" w:hAnsi="Calibri"/>
      <w:b/>
      <w:bCs/>
      <w:sz w:val="20"/>
      <w:szCs w:val="20"/>
    </w:rPr>
  </w:style>
  <w:style w:type="paragraph" w:customStyle="1" w:styleId="24">
    <w:name w:val="Стиль2"/>
    <w:basedOn w:val="a"/>
    <w:rsid w:val="0095670A"/>
    <w:pPr>
      <w:suppressAutoHyphens/>
      <w:jc w:val="center"/>
    </w:pPr>
    <w:rPr>
      <w:sz w:val="28"/>
      <w:szCs w:val="28"/>
      <w:lang w:eastAsia="zh-CN"/>
    </w:rPr>
  </w:style>
  <w:style w:type="paragraph" w:customStyle="1" w:styleId="32">
    <w:name w:val="Стиль3"/>
    <w:basedOn w:val="a"/>
    <w:rsid w:val="0095670A"/>
    <w:pPr>
      <w:suppressAutoHyphens/>
      <w:jc w:val="center"/>
    </w:pPr>
    <w:rPr>
      <w:sz w:val="28"/>
      <w:szCs w:val="28"/>
      <w:lang w:eastAsia="zh-CN"/>
    </w:rPr>
  </w:style>
  <w:style w:type="paragraph" w:customStyle="1" w:styleId="17">
    <w:name w:val="Стиль1"/>
    <w:basedOn w:val="a"/>
    <w:rsid w:val="0095670A"/>
    <w:pPr>
      <w:suppressAutoHyphens/>
      <w:ind w:right="-315"/>
    </w:pPr>
    <w:rPr>
      <w:sz w:val="28"/>
      <w:szCs w:val="28"/>
      <w:lang w:eastAsia="zh-CN"/>
    </w:rPr>
  </w:style>
  <w:style w:type="paragraph" w:customStyle="1" w:styleId="afe">
    <w:name w:val="Содержимое врезки"/>
    <w:basedOn w:val="a"/>
    <w:rsid w:val="0095670A"/>
    <w:pPr>
      <w:suppressAutoHyphens/>
    </w:pPr>
    <w:rPr>
      <w:sz w:val="28"/>
      <w:szCs w:val="28"/>
      <w:lang w:eastAsia="zh-CN"/>
    </w:rPr>
  </w:style>
  <w:style w:type="paragraph" w:customStyle="1" w:styleId="Quotations">
    <w:name w:val="Quotations"/>
    <w:basedOn w:val="a"/>
    <w:rsid w:val="0095670A"/>
    <w:pPr>
      <w:suppressAutoHyphens/>
      <w:spacing w:after="283"/>
      <w:ind w:left="567" w:right="567"/>
    </w:pPr>
    <w:rPr>
      <w:sz w:val="28"/>
      <w:szCs w:val="28"/>
      <w:lang w:eastAsia="zh-CN"/>
    </w:rPr>
  </w:style>
  <w:style w:type="paragraph" w:styleId="aff">
    <w:name w:val="Subtitle"/>
    <w:basedOn w:val="a0"/>
    <w:next w:val="a1"/>
    <w:link w:val="aff0"/>
    <w:qFormat/>
    <w:rsid w:val="0095670A"/>
    <w:pPr>
      <w:widowControl/>
      <w:spacing w:before="60"/>
      <w:jc w:val="center"/>
    </w:pPr>
    <w:rPr>
      <w:rFonts w:ascii="Liberation Sans" w:eastAsia="Lucida Sans Unicode" w:hAnsi="Liberation Sans"/>
      <w:kern w:val="0"/>
      <w:sz w:val="36"/>
      <w:szCs w:val="36"/>
      <w:lang w:bidi="ar-SA"/>
    </w:rPr>
  </w:style>
  <w:style w:type="character" w:customStyle="1" w:styleId="aff0">
    <w:name w:val="Подзаголовок Знак"/>
    <w:basedOn w:val="a2"/>
    <w:link w:val="aff"/>
    <w:rsid w:val="0095670A"/>
    <w:rPr>
      <w:rFonts w:ascii="Liberation Sans" w:eastAsia="Lucida Sans Unicode" w:hAnsi="Liberation Sans" w:cs="Mangal"/>
      <w:sz w:val="36"/>
      <w:szCs w:val="36"/>
      <w:lang w:eastAsia="zh-CN"/>
    </w:rPr>
  </w:style>
  <w:style w:type="paragraph" w:customStyle="1" w:styleId="western">
    <w:name w:val="western"/>
    <w:basedOn w:val="a"/>
    <w:rsid w:val="0095670A"/>
    <w:pPr>
      <w:spacing w:before="100" w:beforeAutospacing="1" w:after="100" w:afterAutospacing="1"/>
    </w:pPr>
    <w:rPr>
      <w:sz w:val="28"/>
      <w:szCs w:val="28"/>
    </w:rPr>
  </w:style>
  <w:style w:type="character" w:customStyle="1" w:styleId="s6">
    <w:name w:val="s6"/>
    <w:basedOn w:val="a2"/>
    <w:rsid w:val="0095670A"/>
  </w:style>
  <w:style w:type="paragraph" w:styleId="aff1">
    <w:name w:val="Body Text Indent"/>
    <w:basedOn w:val="a"/>
    <w:link w:val="aff2"/>
    <w:rsid w:val="0095670A"/>
    <w:pPr>
      <w:suppressAutoHyphens/>
      <w:spacing w:after="120"/>
      <w:ind w:left="283"/>
    </w:pPr>
    <w:rPr>
      <w:sz w:val="28"/>
      <w:szCs w:val="28"/>
      <w:lang w:eastAsia="zh-CN"/>
    </w:rPr>
  </w:style>
  <w:style w:type="character" w:customStyle="1" w:styleId="aff2">
    <w:name w:val="Основной текст с отступом Знак"/>
    <w:basedOn w:val="a2"/>
    <w:link w:val="aff1"/>
    <w:rsid w:val="0095670A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ff3">
    <w:name w:val="Гипертекстовая ссылка"/>
    <w:basedOn w:val="a2"/>
    <w:uiPriority w:val="99"/>
    <w:rsid w:val="0095670A"/>
    <w:rPr>
      <w:color w:val="106BBE"/>
    </w:rPr>
  </w:style>
  <w:style w:type="paragraph" w:styleId="33">
    <w:name w:val="toc 3"/>
    <w:basedOn w:val="a"/>
    <w:next w:val="a"/>
    <w:autoRedefine/>
    <w:uiPriority w:val="39"/>
    <w:unhideWhenUsed/>
    <w:qFormat/>
    <w:rsid w:val="00A83A2D"/>
    <w:pPr>
      <w:ind w:left="240"/>
    </w:pPr>
    <w:rPr>
      <w:rFonts w:ascii="Calibri" w:hAnsi="Calibr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A83A2D"/>
    <w:pPr>
      <w:ind w:left="480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A83A2D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A83A2D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A83A2D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A83A2D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A83A2D"/>
    <w:pPr>
      <w:ind w:left="1680"/>
    </w:pPr>
    <w:rPr>
      <w:rFonts w:ascii="Calibri" w:hAnsi="Calibri"/>
      <w:sz w:val="20"/>
      <w:szCs w:val="20"/>
    </w:rPr>
  </w:style>
  <w:style w:type="paragraph" w:styleId="aff4">
    <w:name w:val="footnote text"/>
    <w:basedOn w:val="a"/>
    <w:link w:val="aff5"/>
    <w:unhideWhenUsed/>
    <w:rsid w:val="003D650A"/>
    <w:rPr>
      <w:sz w:val="20"/>
      <w:szCs w:val="20"/>
    </w:rPr>
  </w:style>
  <w:style w:type="character" w:customStyle="1" w:styleId="aff5">
    <w:name w:val="Текст сноски Знак"/>
    <w:basedOn w:val="a2"/>
    <w:link w:val="aff4"/>
    <w:uiPriority w:val="99"/>
    <w:semiHidden/>
    <w:rsid w:val="003D65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basedOn w:val="a2"/>
    <w:uiPriority w:val="99"/>
    <w:semiHidden/>
    <w:unhideWhenUsed/>
    <w:rsid w:val="003D650A"/>
    <w:rPr>
      <w:vertAlign w:val="superscript"/>
    </w:rPr>
  </w:style>
  <w:style w:type="character" w:customStyle="1" w:styleId="110">
    <w:name w:val="Основной шрифт абзаца11"/>
    <w:rsid w:val="00EC2D8C"/>
  </w:style>
  <w:style w:type="character" w:customStyle="1" w:styleId="100">
    <w:name w:val="Основной шрифт абзаца10"/>
    <w:rsid w:val="00EC2D8C"/>
  </w:style>
  <w:style w:type="character" w:customStyle="1" w:styleId="90">
    <w:name w:val="Основной шрифт абзаца9"/>
    <w:rsid w:val="00EC2D8C"/>
  </w:style>
  <w:style w:type="character" w:customStyle="1" w:styleId="WW8Num4z1">
    <w:name w:val="WW8Num4z1"/>
    <w:rsid w:val="00EC2D8C"/>
  </w:style>
  <w:style w:type="character" w:customStyle="1" w:styleId="WW8Num4z2">
    <w:name w:val="WW8Num4z2"/>
    <w:rsid w:val="00EC2D8C"/>
    <w:rPr>
      <w:szCs w:val="28"/>
    </w:rPr>
  </w:style>
  <w:style w:type="character" w:customStyle="1" w:styleId="WW8Num4z3">
    <w:name w:val="WW8Num4z3"/>
    <w:rsid w:val="00EC2D8C"/>
  </w:style>
  <w:style w:type="character" w:customStyle="1" w:styleId="WW8Num4z4">
    <w:name w:val="WW8Num4z4"/>
    <w:rsid w:val="00EC2D8C"/>
  </w:style>
  <w:style w:type="character" w:customStyle="1" w:styleId="WW8Num4z5">
    <w:name w:val="WW8Num4z5"/>
    <w:rsid w:val="00EC2D8C"/>
  </w:style>
  <w:style w:type="character" w:customStyle="1" w:styleId="WW8Num4z6">
    <w:name w:val="WW8Num4z6"/>
    <w:rsid w:val="00EC2D8C"/>
  </w:style>
  <w:style w:type="character" w:customStyle="1" w:styleId="WW8Num4z7">
    <w:name w:val="WW8Num4z7"/>
    <w:rsid w:val="00EC2D8C"/>
  </w:style>
  <w:style w:type="character" w:customStyle="1" w:styleId="WW8Num4z8">
    <w:name w:val="WW8Num4z8"/>
    <w:rsid w:val="00EC2D8C"/>
  </w:style>
  <w:style w:type="character" w:customStyle="1" w:styleId="WW8Num5z0">
    <w:name w:val="WW8Num5z0"/>
    <w:rsid w:val="00EC2D8C"/>
    <w:rPr>
      <w:rFonts w:ascii="Symbol" w:hAnsi="Symbol" w:cs="OpenSymbol"/>
    </w:rPr>
  </w:style>
  <w:style w:type="character" w:customStyle="1" w:styleId="WW8Num5z1">
    <w:name w:val="WW8Num5z1"/>
    <w:rsid w:val="00EC2D8C"/>
  </w:style>
  <w:style w:type="character" w:customStyle="1" w:styleId="WW8Num5z2">
    <w:name w:val="WW8Num5z2"/>
    <w:rsid w:val="00EC2D8C"/>
    <w:rPr>
      <w:szCs w:val="28"/>
    </w:rPr>
  </w:style>
  <w:style w:type="character" w:customStyle="1" w:styleId="WW8Num5z3">
    <w:name w:val="WW8Num5z3"/>
    <w:rsid w:val="00EC2D8C"/>
  </w:style>
  <w:style w:type="character" w:customStyle="1" w:styleId="WW8Num5z4">
    <w:name w:val="WW8Num5z4"/>
    <w:rsid w:val="00EC2D8C"/>
  </w:style>
  <w:style w:type="character" w:customStyle="1" w:styleId="WW8Num5z5">
    <w:name w:val="WW8Num5z5"/>
    <w:rsid w:val="00EC2D8C"/>
  </w:style>
  <w:style w:type="character" w:customStyle="1" w:styleId="WW8Num5z6">
    <w:name w:val="WW8Num5z6"/>
    <w:rsid w:val="00EC2D8C"/>
  </w:style>
  <w:style w:type="character" w:customStyle="1" w:styleId="WW8Num5z7">
    <w:name w:val="WW8Num5z7"/>
    <w:rsid w:val="00EC2D8C"/>
  </w:style>
  <w:style w:type="character" w:customStyle="1" w:styleId="WW8Num5z8">
    <w:name w:val="WW8Num5z8"/>
    <w:rsid w:val="00EC2D8C"/>
  </w:style>
  <w:style w:type="character" w:customStyle="1" w:styleId="80">
    <w:name w:val="Основной шрифт абзаца8"/>
    <w:rsid w:val="00EC2D8C"/>
  </w:style>
  <w:style w:type="character" w:customStyle="1" w:styleId="70">
    <w:name w:val="Основной шрифт абзаца7"/>
    <w:rsid w:val="00EC2D8C"/>
  </w:style>
  <w:style w:type="character" w:customStyle="1" w:styleId="WW8Num6z0">
    <w:name w:val="WW8Num6z0"/>
    <w:rsid w:val="00EC2D8C"/>
    <w:rPr>
      <w:rFonts w:ascii="Symbol" w:hAnsi="Symbol" w:cs="OpenSymbol"/>
    </w:rPr>
  </w:style>
  <w:style w:type="character" w:customStyle="1" w:styleId="60">
    <w:name w:val="Основной шрифт абзаца6"/>
    <w:rsid w:val="00EC2D8C"/>
  </w:style>
  <w:style w:type="character" w:customStyle="1" w:styleId="52">
    <w:name w:val="Основной шрифт абзаца5"/>
    <w:rsid w:val="00EC2D8C"/>
  </w:style>
  <w:style w:type="character" w:customStyle="1" w:styleId="42">
    <w:name w:val="Основной шрифт абзаца4"/>
    <w:rsid w:val="00EC2D8C"/>
  </w:style>
  <w:style w:type="character" w:customStyle="1" w:styleId="34">
    <w:name w:val="Основной шрифт абзаца3"/>
    <w:rsid w:val="00EC2D8C"/>
  </w:style>
  <w:style w:type="character" w:customStyle="1" w:styleId="WW-Absatz-Standardschriftart1">
    <w:name w:val="WW-Absatz-Standardschriftart1"/>
    <w:rsid w:val="00EC2D8C"/>
  </w:style>
  <w:style w:type="character" w:customStyle="1" w:styleId="WW-Absatz-Standardschriftart11">
    <w:name w:val="WW-Absatz-Standardschriftart11"/>
    <w:rsid w:val="00EC2D8C"/>
  </w:style>
  <w:style w:type="character" w:customStyle="1" w:styleId="WW-Absatz-Standardschriftart111">
    <w:name w:val="WW-Absatz-Standardschriftart111"/>
    <w:rsid w:val="00EC2D8C"/>
  </w:style>
  <w:style w:type="character" w:customStyle="1" w:styleId="WW-Absatz-Standardschriftart1111">
    <w:name w:val="WW-Absatz-Standardschriftart1111"/>
    <w:rsid w:val="00EC2D8C"/>
  </w:style>
  <w:style w:type="character" w:customStyle="1" w:styleId="WW-Absatz-Standardschriftart11111">
    <w:name w:val="WW-Absatz-Standardschriftart11111"/>
    <w:rsid w:val="00EC2D8C"/>
  </w:style>
  <w:style w:type="character" w:customStyle="1" w:styleId="WW-Absatz-Standardschriftart111111">
    <w:name w:val="WW-Absatz-Standardschriftart111111"/>
    <w:rsid w:val="00EC2D8C"/>
  </w:style>
  <w:style w:type="character" w:customStyle="1" w:styleId="WW-Absatz-Standardschriftart1111111">
    <w:name w:val="WW-Absatz-Standardschriftart1111111"/>
    <w:rsid w:val="00EC2D8C"/>
  </w:style>
  <w:style w:type="character" w:customStyle="1" w:styleId="WW-Absatz-Standardschriftart11111111">
    <w:name w:val="WW-Absatz-Standardschriftart11111111"/>
    <w:rsid w:val="00EC2D8C"/>
  </w:style>
  <w:style w:type="character" w:customStyle="1" w:styleId="WW-Absatz-Standardschriftart111111111">
    <w:name w:val="WW-Absatz-Standardschriftart111111111"/>
    <w:rsid w:val="00EC2D8C"/>
  </w:style>
  <w:style w:type="character" w:customStyle="1" w:styleId="WW-Absatz-Standardschriftart1111111111">
    <w:name w:val="WW-Absatz-Standardschriftart1111111111"/>
    <w:rsid w:val="00EC2D8C"/>
  </w:style>
  <w:style w:type="character" w:customStyle="1" w:styleId="WW-Absatz-Standardschriftart11111111111">
    <w:name w:val="WW-Absatz-Standardschriftart11111111111"/>
    <w:rsid w:val="00EC2D8C"/>
  </w:style>
  <w:style w:type="character" w:customStyle="1" w:styleId="WW-Absatz-Standardschriftart111111111111">
    <w:name w:val="WW-Absatz-Standardschriftart111111111111"/>
    <w:rsid w:val="00EC2D8C"/>
  </w:style>
  <w:style w:type="character" w:customStyle="1" w:styleId="WW-Absatz-Standardschriftart1111111111111">
    <w:name w:val="WW-Absatz-Standardschriftart1111111111111"/>
    <w:rsid w:val="00EC2D8C"/>
  </w:style>
  <w:style w:type="character" w:customStyle="1" w:styleId="WW-Absatz-Standardschriftart11111111111111">
    <w:name w:val="WW-Absatz-Standardschriftart11111111111111"/>
    <w:rsid w:val="00EC2D8C"/>
  </w:style>
  <w:style w:type="character" w:customStyle="1" w:styleId="WW-Absatz-Standardschriftart111111111111111">
    <w:name w:val="WW-Absatz-Standardschriftart111111111111111"/>
    <w:rsid w:val="00EC2D8C"/>
  </w:style>
  <w:style w:type="character" w:customStyle="1" w:styleId="WW-Absatz-Standardschriftart1111111111111111">
    <w:name w:val="WW-Absatz-Standardschriftart1111111111111111"/>
    <w:rsid w:val="00EC2D8C"/>
  </w:style>
  <w:style w:type="character" w:customStyle="1" w:styleId="WW-Absatz-Standardschriftart11111111111111111">
    <w:name w:val="WW-Absatz-Standardschriftart11111111111111111"/>
    <w:rsid w:val="00EC2D8C"/>
  </w:style>
  <w:style w:type="character" w:customStyle="1" w:styleId="WW-Absatz-Standardschriftart111111111111111111">
    <w:name w:val="WW-Absatz-Standardschriftart111111111111111111"/>
    <w:rsid w:val="00EC2D8C"/>
  </w:style>
  <w:style w:type="character" w:customStyle="1" w:styleId="WW8Num7z0">
    <w:name w:val="WW8Num7z0"/>
    <w:rsid w:val="00EC2D8C"/>
    <w:rPr>
      <w:rFonts w:ascii="Symbol" w:hAnsi="Symbol" w:cs="OpenSymbol"/>
    </w:rPr>
  </w:style>
  <w:style w:type="character" w:customStyle="1" w:styleId="WW-Absatz-Standardschriftart1111111111111111111">
    <w:name w:val="WW-Absatz-Standardschriftart1111111111111111111"/>
    <w:rsid w:val="00EC2D8C"/>
  </w:style>
  <w:style w:type="character" w:customStyle="1" w:styleId="WW-Absatz-Standardschriftart11111111111111111111">
    <w:name w:val="WW-Absatz-Standardschriftart11111111111111111111"/>
    <w:rsid w:val="00EC2D8C"/>
  </w:style>
  <w:style w:type="character" w:customStyle="1" w:styleId="WW-Absatz-Standardschriftart111111111111111111111">
    <w:name w:val="WW-Absatz-Standardschriftart111111111111111111111"/>
    <w:rsid w:val="00EC2D8C"/>
  </w:style>
  <w:style w:type="character" w:customStyle="1" w:styleId="WW-Absatz-Standardschriftart1111111111111111111111">
    <w:name w:val="WW-Absatz-Standardschriftart1111111111111111111111"/>
    <w:rsid w:val="00EC2D8C"/>
  </w:style>
  <w:style w:type="character" w:customStyle="1" w:styleId="WW-Absatz-Standardschriftart11111111111111111111111">
    <w:name w:val="WW-Absatz-Standardschriftart11111111111111111111111"/>
    <w:rsid w:val="00EC2D8C"/>
  </w:style>
  <w:style w:type="character" w:customStyle="1" w:styleId="WW-Absatz-Standardschriftart111111111111111111111111">
    <w:name w:val="WW-Absatz-Standardschriftart111111111111111111111111"/>
    <w:rsid w:val="00EC2D8C"/>
  </w:style>
  <w:style w:type="character" w:customStyle="1" w:styleId="WW-Absatz-Standardschriftart1111111111111111111111111">
    <w:name w:val="WW-Absatz-Standardschriftart1111111111111111111111111"/>
    <w:rsid w:val="00EC2D8C"/>
  </w:style>
  <w:style w:type="character" w:customStyle="1" w:styleId="WW-Absatz-Standardschriftart11111111111111111111111111">
    <w:name w:val="WW-Absatz-Standardschriftart11111111111111111111111111"/>
    <w:rsid w:val="00EC2D8C"/>
  </w:style>
  <w:style w:type="character" w:customStyle="1" w:styleId="WW-Absatz-Standardschriftart111111111111111111111111111">
    <w:name w:val="WW-Absatz-Standardschriftart111111111111111111111111111"/>
    <w:rsid w:val="00EC2D8C"/>
  </w:style>
  <w:style w:type="character" w:customStyle="1" w:styleId="WW-Absatz-Standardschriftart1111111111111111111111111111">
    <w:name w:val="WW-Absatz-Standardschriftart1111111111111111111111111111"/>
    <w:rsid w:val="00EC2D8C"/>
  </w:style>
  <w:style w:type="character" w:customStyle="1" w:styleId="WW-Absatz-Standardschriftart11111111111111111111111111111">
    <w:name w:val="WW-Absatz-Standardschriftart11111111111111111111111111111"/>
    <w:rsid w:val="00EC2D8C"/>
  </w:style>
  <w:style w:type="character" w:customStyle="1" w:styleId="WW-Absatz-Standardschriftart111111111111111111111111111111">
    <w:name w:val="WW-Absatz-Standardschriftart111111111111111111111111111111"/>
    <w:rsid w:val="00EC2D8C"/>
  </w:style>
  <w:style w:type="character" w:customStyle="1" w:styleId="WW-Absatz-Standardschriftart1111111111111111111111111111111">
    <w:name w:val="WW-Absatz-Standardschriftart1111111111111111111111111111111"/>
    <w:rsid w:val="00EC2D8C"/>
  </w:style>
  <w:style w:type="character" w:customStyle="1" w:styleId="WW-Absatz-Standardschriftart11111111111111111111111111111111">
    <w:name w:val="WW-Absatz-Standardschriftart11111111111111111111111111111111"/>
    <w:rsid w:val="00EC2D8C"/>
  </w:style>
  <w:style w:type="character" w:customStyle="1" w:styleId="WW-Absatz-Standardschriftart111111111111111111111111111111111">
    <w:name w:val="WW-Absatz-Standardschriftart111111111111111111111111111111111"/>
    <w:rsid w:val="00EC2D8C"/>
  </w:style>
  <w:style w:type="character" w:customStyle="1" w:styleId="WW-Absatz-Standardschriftart1111111111111111111111111111111111">
    <w:name w:val="WW-Absatz-Standardschriftart1111111111111111111111111111111111"/>
    <w:rsid w:val="00EC2D8C"/>
  </w:style>
  <w:style w:type="character" w:customStyle="1" w:styleId="aff7">
    <w:name w:val="Маркеры списка"/>
    <w:rsid w:val="00EC2D8C"/>
    <w:rPr>
      <w:rFonts w:ascii="OpenSymbol" w:eastAsia="OpenSymbol" w:hAnsi="OpenSymbol" w:cs="OpenSymbol"/>
    </w:rPr>
  </w:style>
  <w:style w:type="character" w:customStyle="1" w:styleId="aff8">
    <w:name w:val="Символ нумерации"/>
    <w:rsid w:val="00EC2D8C"/>
  </w:style>
  <w:style w:type="character" w:customStyle="1" w:styleId="aff9">
    <w:name w:val="Символ сноски"/>
    <w:rsid w:val="00EC2D8C"/>
  </w:style>
  <w:style w:type="character" w:customStyle="1" w:styleId="18">
    <w:name w:val="Знак сноски1"/>
    <w:rsid w:val="00EC2D8C"/>
    <w:rPr>
      <w:vertAlign w:val="superscript"/>
    </w:rPr>
  </w:style>
  <w:style w:type="character" w:customStyle="1" w:styleId="affa">
    <w:name w:val="Цветовое выделение"/>
    <w:rsid w:val="00EC2D8C"/>
    <w:rPr>
      <w:b/>
      <w:bCs/>
      <w:color w:val="26282F"/>
    </w:rPr>
  </w:style>
  <w:style w:type="character" w:customStyle="1" w:styleId="47">
    <w:name w:val="Основной шрифт абзаца47"/>
    <w:rsid w:val="00EC2D8C"/>
  </w:style>
  <w:style w:type="paragraph" w:customStyle="1" w:styleId="120">
    <w:name w:val="Название12"/>
    <w:basedOn w:val="a"/>
    <w:rsid w:val="00EC2D8C"/>
    <w:pPr>
      <w:widowControl w:val="0"/>
      <w:suppressLineNumbers/>
      <w:suppressAutoHyphens/>
      <w:autoSpaceDE w:val="0"/>
      <w:spacing w:before="120" w:after="120"/>
    </w:pPr>
    <w:rPr>
      <w:rFonts w:ascii="Times New Roman CYR" w:eastAsia="Times New Roman CYR" w:hAnsi="Times New Roman CYR" w:cs="Mangal"/>
      <w:i/>
      <w:iCs/>
      <w:lang w:bidi="ru-RU"/>
    </w:rPr>
  </w:style>
  <w:style w:type="paragraph" w:customStyle="1" w:styleId="121">
    <w:name w:val="Указатель12"/>
    <w:basedOn w:val="a"/>
    <w:rsid w:val="00EC2D8C"/>
    <w:pPr>
      <w:widowControl w:val="0"/>
      <w:suppressLineNumbers/>
      <w:suppressAutoHyphens/>
      <w:autoSpaceDE w:val="0"/>
    </w:pPr>
    <w:rPr>
      <w:rFonts w:ascii="Times New Roman CYR" w:eastAsia="Times New Roman CYR" w:hAnsi="Times New Roman CYR" w:cs="Mangal"/>
      <w:lang w:bidi="ru-RU"/>
    </w:rPr>
  </w:style>
  <w:style w:type="paragraph" w:customStyle="1" w:styleId="111">
    <w:name w:val="Название11"/>
    <w:basedOn w:val="a"/>
    <w:rsid w:val="00EC2D8C"/>
    <w:pPr>
      <w:widowControl w:val="0"/>
      <w:suppressLineNumbers/>
      <w:suppressAutoHyphens/>
      <w:autoSpaceDE w:val="0"/>
      <w:spacing w:before="120" w:after="120"/>
    </w:pPr>
    <w:rPr>
      <w:rFonts w:ascii="Times New Roman CYR" w:eastAsia="Times New Roman CYR" w:hAnsi="Times New Roman CYR" w:cs="Lucida Sans"/>
      <w:i/>
      <w:iCs/>
      <w:lang w:bidi="ru-RU"/>
    </w:rPr>
  </w:style>
  <w:style w:type="paragraph" w:customStyle="1" w:styleId="112">
    <w:name w:val="Указатель11"/>
    <w:basedOn w:val="a"/>
    <w:rsid w:val="00EC2D8C"/>
    <w:pPr>
      <w:widowControl w:val="0"/>
      <w:suppressLineNumbers/>
      <w:suppressAutoHyphens/>
      <w:autoSpaceDE w:val="0"/>
    </w:pPr>
    <w:rPr>
      <w:rFonts w:ascii="Times New Roman CYR" w:eastAsia="Times New Roman CYR" w:hAnsi="Times New Roman CYR" w:cs="Lucida Sans"/>
      <w:lang w:bidi="ru-RU"/>
    </w:rPr>
  </w:style>
  <w:style w:type="paragraph" w:customStyle="1" w:styleId="101">
    <w:name w:val="Название10"/>
    <w:basedOn w:val="a"/>
    <w:rsid w:val="00EC2D8C"/>
    <w:pPr>
      <w:widowControl w:val="0"/>
      <w:suppressLineNumbers/>
      <w:suppressAutoHyphens/>
      <w:autoSpaceDE w:val="0"/>
      <w:spacing w:before="120" w:after="120"/>
    </w:pPr>
    <w:rPr>
      <w:rFonts w:ascii="Times New Roman CYR" w:eastAsia="Times New Roman CYR" w:hAnsi="Times New Roman CYR" w:cs="Lucida Sans"/>
      <w:i/>
      <w:iCs/>
      <w:lang w:bidi="ru-RU"/>
    </w:rPr>
  </w:style>
  <w:style w:type="paragraph" w:customStyle="1" w:styleId="102">
    <w:name w:val="Указатель10"/>
    <w:basedOn w:val="a"/>
    <w:rsid w:val="00EC2D8C"/>
    <w:pPr>
      <w:widowControl w:val="0"/>
      <w:suppressLineNumbers/>
      <w:suppressAutoHyphens/>
      <w:autoSpaceDE w:val="0"/>
    </w:pPr>
    <w:rPr>
      <w:rFonts w:ascii="Times New Roman CYR" w:eastAsia="Times New Roman CYR" w:hAnsi="Times New Roman CYR" w:cs="Lucida Sans"/>
      <w:lang w:bidi="ru-RU"/>
    </w:rPr>
  </w:style>
  <w:style w:type="paragraph" w:customStyle="1" w:styleId="91">
    <w:name w:val="Название9"/>
    <w:basedOn w:val="a"/>
    <w:rsid w:val="00EC2D8C"/>
    <w:pPr>
      <w:widowControl w:val="0"/>
      <w:suppressLineNumbers/>
      <w:suppressAutoHyphens/>
      <w:autoSpaceDE w:val="0"/>
      <w:spacing w:before="120" w:after="120"/>
    </w:pPr>
    <w:rPr>
      <w:rFonts w:ascii="Times New Roman CYR" w:eastAsia="Times New Roman CYR" w:hAnsi="Times New Roman CYR" w:cs="Arial"/>
      <w:i/>
      <w:iCs/>
      <w:lang w:bidi="ru-RU"/>
    </w:rPr>
  </w:style>
  <w:style w:type="paragraph" w:customStyle="1" w:styleId="92">
    <w:name w:val="Указатель9"/>
    <w:basedOn w:val="a"/>
    <w:rsid w:val="00EC2D8C"/>
    <w:pPr>
      <w:widowControl w:val="0"/>
      <w:suppressLineNumbers/>
      <w:suppressAutoHyphens/>
      <w:autoSpaceDE w:val="0"/>
    </w:pPr>
    <w:rPr>
      <w:rFonts w:ascii="Times New Roman CYR" w:eastAsia="Times New Roman CYR" w:hAnsi="Times New Roman CYR" w:cs="Arial"/>
      <w:lang w:bidi="ru-RU"/>
    </w:rPr>
  </w:style>
  <w:style w:type="paragraph" w:customStyle="1" w:styleId="81">
    <w:name w:val="Название8"/>
    <w:basedOn w:val="a"/>
    <w:rsid w:val="00EC2D8C"/>
    <w:pPr>
      <w:widowControl w:val="0"/>
      <w:suppressLineNumbers/>
      <w:suppressAutoHyphens/>
      <w:autoSpaceDE w:val="0"/>
      <w:spacing w:before="120" w:after="120"/>
    </w:pPr>
    <w:rPr>
      <w:rFonts w:ascii="Times New Roman CYR" w:eastAsia="Times New Roman CYR" w:hAnsi="Times New Roman CYR" w:cs="Arial"/>
      <w:i/>
      <w:iCs/>
      <w:lang w:bidi="ru-RU"/>
    </w:rPr>
  </w:style>
  <w:style w:type="paragraph" w:customStyle="1" w:styleId="82">
    <w:name w:val="Указатель8"/>
    <w:basedOn w:val="a"/>
    <w:rsid w:val="00EC2D8C"/>
    <w:pPr>
      <w:widowControl w:val="0"/>
      <w:suppressLineNumbers/>
      <w:suppressAutoHyphens/>
      <w:autoSpaceDE w:val="0"/>
    </w:pPr>
    <w:rPr>
      <w:rFonts w:ascii="Times New Roman CYR" w:eastAsia="Times New Roman CYR" w:hAnsi="Times New Roman CYR" w:cs="Arial"/>
      <w:lang w:bidi="ru-RU"/>
    </w:rPr>
  </w:style>
  <w:style w:type="paragraph" w:customStyle="1" w:styleId="71">
    <w:name w:val="Название7"/>
    <w:basedOn w:val="a"/>
    <w:rsid w:val="00EC2D8C"/>
    <w:pPr>
      <w:widowControl w:val="0"/>
      <w:suppressLineNumbers/>
      <w:suppressAutoHyphens/>
      <w:autoSpaceDE w:val="0"/>
      <w:spacing w:before="120" w:after="120"/>
    </w:pPr>
    <w:rPr>
      <w:rFonts w:ascii="Times New Roman CYR" w:eastAsia="Times New Roman CYR" w:hAnsi="Times New Roman CYR" w:cs="Mangal"/>
      <w:i/>
      <w:iCs/>
      <w:lang w:bidi="ru-RU"/>
    </w:rPr>
  </w:style>
  <w:style w:type="paragraph" w:customStyle="1" w:styleId="72">
    <w:name w:val="Указатель7"/>
    <w:basedOn w:val="a"/>
    <w:rsid w:val="00EC2D8C"/>
    <w:pPr>
      <w:widowControl w:val="0"/>
      <w:suppressLineNumbers/>
      <w:suppressAutoHyphens/>
      <w:autoSpaceDE w:val="0"/>
    </w:pPr>
    <w:rPr>
      <w:rFonts w:ascii="Times New Roman CYR" w:eastAsia="Times New Roman CYR" w:hAnsi="Times New Roman CYR" w:cs="Mangal"/>
      <w:lang w:bidi="ru-RU"/>
    </w:rPr>
  </w:style>
  <w:style w:type="paragraph" w:customStyle="1" w:styleId="61">
    <w:name w:val="Название6"/>
    <w:basedOn w:val="a"/>
    <w:rsid w:val="00EC2D8C"/>
    <w:pPr>
      <w:widowControl w:val="0"/>
      <w:suppressLineNumbers/>
      <w:suppressAutoHyphens/>
      <w:autoSpaceDE w:val="0"/>
      <w:spacing w:before="120" w:after="120"/>
    </w:pPr>
    <w:rPr>
      <w:rFonts w:ascii="Times New Roman CYR" w:eastAsia="Times New Roman CYR" w:hAnsi="Times New Roman CYR" w:cs="Mangal"/>
      <w:i/>
      <w:iCs/>
      <w:lang w:bidi="ru-RU"/>
    </w:rPr>
  </w:style>
  <w:style w:type="paragraph" w:customStyle="1" w:styleId="62">
    <w:name w:val="Указатель6"/>
    <w:basedOn w:val="a"/>
    <w:rsid w:val="00EC2D8C"/>
    <w:pPr>
      <w:widowControl w:val="0"/>
      <w:suppressLineNumbers/>
      <w:suppressAutoHyphens/>
      <w:autoSpaceDE w:val="0"/>
    </w:pPr>
    <w:rPr>
      <w:rFonts w:ascii="Times New Roman CYR" w:eastAsia="Times New Roman CYR" w:hAnsi="Times New Roman CYR" w:cs="Mangal"/>
      <w:lang w:bidi="ru-RU"/>
    </w:rPr>
  </w:style>
  <w:style w:type="paragraph" w:customStyle="1" w:styleId="53">
    <w:name w:val="Название5"/>
    <w:basedOn w:val="a"/>
    <w:rsid w:val="00EC2D8C"/>
    <w:pPr>
      <w:widowControl w:val="0"/>
      <w:suppressLineNumbers/>
      <w:suppressAutoHyphens/>
      <w:autoSpaceDE w:val="0"/>
      <w:spacing w:before="120" w:after="120"/>
    </w:pPr>
    <w:rPr>
      <w:rFonts w:ascii="Times New Roman CYR" w:eastAsia="Times New Roman CYR" w:hAnsi="Times New Roman CYR" w:cs="Mangal"/>
      <w:i/>
      <w:iCs/>
      <w:lang w:bidi="ru-RU"/>
    </w:rPr>
  </w:style>
  <w:style w:type="paragraph" w:customStyle="1" w:styleId="54">
    <w:name w:val="Указатель5"/>
    <w:basedOn w:val="a"/>
    <w:rsid w:val="00EC2D8C"/>
    <w:pPr>
      <w:widowControl w:val="0"/>
      <w:suppressLineNumbers/>
      <w:suppressAutoHyphens/>
      <w:autoSpaceDE w:val="0"/>
    </w:pPr>
    <w:rPr>
      <w:rFonts w:ascii="Times New Roman CYR" w:eastAsia="Times New Roman CYR" w:hAnsi="Times New Roman CYR" w:cs="Mangal"/>
      <w:lang w:bidi="ru-RU"/>
    </w:rPr>
  </w:style>
  <w:style w:type="paragraph" w:customStyle="1" w:styleId="43">
    <w:name w:val="Название4"/>
    <w:basedOn w:val="a"/>
    <w:rsid w:val="00EC2D8C"/>
    <w:pPr>
      <w:widowControl w:val="0"/>
      <w:suppressLineNumbers/>
      <w:suppressAutoHyphens/>
      <w:autoSpaceDE w:val="0"/>
      <w:spacing w:before="120" w:after="120"/>
    </w:pPr>
    <w:rPr>
      <w:rFonts w:ascii="Times New Roman CYR" w:eastAsia="Times New Roman CYR" w:hAnsi="Times New Roman CYR" w:cs="Mangal"/>
      <w:i/>
      <w:iCs/>
      <w:lang w:bidi="ru-RU"/>
    </w:rPr>
  </w:style>
  <w:style w:type="paragraph" w:customStyle="1" w:styleId="44">
    <w:name w:val="Указатель4"/>
    <w:basedOn w:val="a"/>
    <w:rsid w:val="00EC2D8C"/>
    <w:pPr>
      <w:widowControl w:val="0"/>
      <w:suppressLineNumbers/>
      <w:suppressAutoHyphens/>
      <w:autoSpaceDE w:val="0"/>
    </w:pPr>
    <w:rPr>
      <w:rFonts w:ascii="Times New Roman CYR" w:eastAsia="Times New Roman CYR" w:hAnsi="Times New Roman CYR" w:cs="Mangal"/>
      <w:lang w:bidi="ru-RU"/>
    </w:rPr>
  </w:style>
  <w:style w:type="paragraph" w:customStyle="1" w:styleId="35">
    <w:name w:val="Название3"/>
    <w:basedOn w:val="a"/>
    <w:rsid w:val="00EC2D8C"/>
    <w:pPr>
      <w:widowControl w:val="0"/>
      <w:suppressLineNumbers/>
      <w:suppressAutoHyphens/>
      <w:autoSpaceDE w:val="0"/>
      <w:spacing w:before="120" w:after="120"/>
    </w:pPr>
    <w:rPr>
      <w:rFonts w:ascii="Times New Roman CYR" w:eastAsia="Times New Roman CYR" w:hAnsi="Times New Roman CYR" w:cs="Mangal"/>
      <w:i/>
      <w:iCs/>
      <w:lang w:bidi="ru-RU"/>
    </w:rPr>
  </w:style>
  <w:style w:type="paragraph" w:customStyle="1" w:styleId="36">
    <w:name w:val="Указатель3"/>
    <w:basedOn w:val="a"/>
    <w:rsid w:val="00EC2D8C"/>
    <w:pPr>
      <w:widowControl w:val="0"/>
      <w:suppressLineNumbers/>
      <w:suppressAutoHyphens/>
      <w:autoSpaceDE w:val="0"/>
    </w:pPr>
    <w:rPr>
      <w:rFonts w:ascii="Times New Roman CYR" w:eastAsia="Times New Roman CYR" w:hAnsi="Times New Roman CYR" w:cs="Mangal"/>
      <w:lang w:bidi="ru-RU"/>
    </w:rPr>
  </w:style>
  <w:style w:type="paragraph" w:customStyle="1" w:styleId="25">
    <w:name w:val="Название2"/>
    <w:basedOn w:val="a"/>
    <w:rsid w:val="00EC2D8C"/>
    <w:pPr>
      <w:widowControl w:val="0"/>
      <w:suppressLineNumbers/>
      <w:suppressAutoHyphens/>
      <w:autoSpaceDE w:val="0"/>
      <w:spacing w:before="120" w:after="120"/>
    </w:pPr>
    <w:rPr>
      <w:rFonts w:ascii="Times New Roman CYR" w:eastAsia="Times New Roman CYR" w:hAnsi="Times New Roman CYR" w:cs="Mangal"/>
      <w:i/>
      <w:iCs/>
      <w:lang w:bidi="ru-RU"/>
    </w:rPr>
  </w:style>
  <w:style w:type="paragraph" w:customStyle="1" w:styleId="19">
    <w:name w:val="Название1"/>
    <w:basedOn w:val="a"/>
    <w:rsid w:val="00EC2D8C"/>
    <w:pPr>
      <w:widowControl w:val="0"/>
      <w:suppressLineNumbers/>
      <w:suppressAutoHyphens/>
      <w:autoSpaceDE w:val="0"/>
      <w:spacing w:before="120" w:after="120"/>
    </w:pPr>
    <w:rPr>
      <w:rFonts w:ascii="Times New Roman CYR" w:eastAsia="Times New Roman CYR" w:hAnsi="Times New Roman CYR" w:cs="Tahoma"/>
      <w:i/>
      <w:iCs/>
      <w:lang w:bidi="ru-RU"/>
    </w:rPr>
  </w:style>
  <w:style w:type="paragraph" w:customStyle="1" w:styleId="Pro-TabName">
    <w:name w:val="Pro-Tab Name"/>
    <w:basedOn w:val="a"/>
    <w:rsid w:val="00EC2D8C"/>
    <w:pPr>
      <w:keepNext/>
      <w:suppressAutoHyphens/>
      <w:spacing w:before="240" w:after="120"/>
    </w:pPr>
    <w:rPr>
      <w:rFonts w:ascii="Tahoma" w:hAnsi="Tahoma"/>
      <w:b/>
      <w:bCs/>
      <w:color w:val="C41C16"/>
      <w:sz w:val="16"/>
      <w:lang w:eastAsia="ar-SA"/>
    </w:rPr>
  </w:style>
  <w:style w:type="paragraph" w:customStyle="1" w:styleId="1a">
    <w:name w:val="Текст примечания1"/>
    <w:basedOn w:val="a"/>
    <w:rsid w:val="00EC2D8C"/>
    <w:pPr>
      <w:suppressAutoHyphens/>
    </w:pPr>
    <w:rPr>
      <w:sz w:val="20"/>
      <w:szCs w:val="20"/>
      <w:lang w:eastAsia="ar-SA"/>
    </w:rPr>
  </w:style>
  <w:style w:type="paragraph" w:customStyle="1" w:styleId="1b">
    <w:name w:val="Текст1"/>
    <w:basedOn w:val="a"/>
    <w:rsid w:val="00EC2D8C"/>
    <w:pPr>
      <w:widowControl w:val="0"/>
      <w:suppressAutoHyphens/>
      <w:autoSpaceDE w:val="0"/>
    </w:pPr>
    <w:rPr>
      <w:rFonts w:ascii="Courier New" w:eastAsia="Times New Roman CYR" w:hAnsi="Courier New" w:cs="Courier New"/>
      <w:sz w:val="20"/>
      <w:lang w:bidi="ru-RU"/>
    </w:rPr>
  </w:style>
  <w:style w:type="paragraph" w:customStyle="1" w:styleId="affb">
    <w:name w:val="Текст в заданном формате"/>
    <w:basedOn w:val="a"/>
    <w:rsid w:val="00EC2D8C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bidi="ru-RU"/>
    </w:rPr>
  </w:style>
  <w:style w:type="paragraph" w:customStyle="1" w:styleId="Textbody">
    <w:name w:val="Text body"/>
    <w:basedOn w:val="a"/>
    <w:rsid w:val="00EC2D8C"/>
    <w:pPr>
      <w:widowControl w:val="0"/>
      <w:suppressAutoHyphens/>
      <w:spacing w:after="120"/>
      <w:textAlignment w:val="baseline"/>
    </w:pPr>
    <w:rPr>
      <w:rFonts w:eastAsia="Andale Sans UI" w:cs="Tahoma"/>
      <w:kern w:val="1"/>
      <w:lang w:val="de-DE" w:eastAsia="fa-IR" w:bidi="fa-IR"/>
    </w:rPr>
  </w:style>
  <w:style w:type="paragraph" w:customStyle="1" w:styleId="510">
    <w:name w:val="Заголовок 51"/>
    <w:basedOn w:val="a"/>
    <w:next w:val="Textbody"/>
    <w:rsid w:val="00EC2D8C"/>
    <w:pPr>
      <w:keepNext/>
      <w:widowControl w:val="0"/>
      <w:suppressAutoHyphens/>
      <w:spacing w:before="240" w:after="120"/>
      <w:textAlignment w:val="baseline"/>
    </w:pPr>
    <w:rPr>
      <w:rFonts w:cs="Tahoma"/>
      <w:b/>
      <w:bCs/>
      <w:kern w:val="1"/>
      <w:sz w:val="20"/>
      <w:szCs w:val="20"/>
      <w:lang w:val="de-DE" w:eastAsia="fa-IR" w:bidi="fa-IR"/>
    </w:rPr>
  </w:style>
  <w:style w:type="paragraph" w:customStyle="1" w:styleId="Standard">
    <w:name w:val="Standard"/>
    <w:rsid w:val="00EC2D8C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nonformat0">
    <w:name w:val="consplusnonformat"/>
    <w:basedOn w:val="a"/>
    <w:rsid w:val="00EC2D8C"/>
    <w:pPr>
      <w:widowControl w:val="0"/>
      <w:suppressAutoHyphens/>
      <w:autoSpaceDE w:val="0"/>
      <w:spacing w:before="280" w:after="280"/>
    </w:pPr>
    <w:rPr>
      <w:rFonts w:ascii="Times New Roman CYR" w:eastAsia="Times New Roman CYR" w:hAnsi="Times New Roman CYR" w:cs="Times New Roman CYR"/>
      <w:lang w:bidi="ru-RU"/>
    </w:rPr>
  </w:style>
  <w:style w:type="paragraph" w:customStyle="1" w:styleId="affc">
    <w:name w:val="Заголовок списка"/>
    <w:basedOn w:val="a"/>
    <w:next w:val="affd"/>
    <w:rsid w:val="00EC2D8C"/>
    <w:pPr>
      <w:widowControl w:val="0"/>
      <w:suppressAutoHyphens/>
      <w:autoSpaceDE w:val="0"/>
    </w:pPr>
    <w:rPr>
      <w:rFonts w:ascii="Times New Roman CYR" w:eastAsia="Times New Roman CYR" w:hAnsi="Times New Roman CYR" w:cs="Times New Roman CYR"/>
      <w:lang w:bidi="ru-RU"/>
    </w:rPr>
  </w:style>
  <w:style w:type="paragraph" w:customStyle="1" w:styleId="affd">
    <w:name w:val="Содержимое списка"/>
    <w:basedOn w:val="a"/>
    <w:rsid w:val="00EC2D8C"/>
    <w:pPr>
      <w:widowControl w:val="0"/>
      <w:suppressAutoHyphens/>
      <w:autoSpaceDE w:val="0"/>
      <w:ind w:left="567"/>
    </w:pPr>
    <w:rPr>
      <w:rFonts w:ascii="Times New Roman CYR" w:eastAsia="Times New Roman CYR" w:hAnsi="Times New Roman CYR" w:cs="Times New Roman CYR"/>
      <w:lang w:bidi="ru-RU"/>
    </w:rPr>
  </w:style>
  <w:style w:type="paragraph" w:customStyle="1" w:styleId="ConsNormal">
    <w:name w:val="ConsNormal"/>
    <w:rsid w:val="00EC2D8C"/>
    <w:pPr>
      <w:suppressAutoHyphens/>
      <w:autoSpaceDE w:val="0"/>
      <w:ind w:firstLine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e">
    <w:name w:val="Таблицы (моноширинный)"/>
    <w:basedOn w:val="a"/>
    <w:next w:val="a"/>
    <w:rsid w:val="00EC2D8C"/>
    <w:pPr>
      <w:widowControl w:val="0"/>
      <w:autoSpaceDE w:val="0"/>
    </w:pPr>
    <w:rPr>
      <w:rFonts w:ascii="Courier New" w:eastAsia="Times New Roman CYR" w:hAnsi="Courier New" w:cs="Courier New"/>
      <w:lang w:bidi="ru-RU"/>
    </w:rPr>
  </w:style>
  <w:style w:type="paragraph" w:customStyle="1" w:styleId="afff">
    <w:name w:val="Нормальный (таблица)"/>
    <w:basedOn w:val="a"/>
    <w:next w:val="a"/>
    <w:rsid w:val="00EC2D8C"/>
    <w:pPr>
      <w:widowControl w:val="0"/>
      <w:autoSpaceDE w:val="0"/>
      <w:jc w:val="both"/>
    </w:pPr>
    <w:rPr>
      <w:rFonts w:ascii="Arial" w:eastAsia="Times New Roman CYR" w:hAnsi="Arial" w:cs="Arial"/>
      <w:lang w:bidi="ru-RU"/>
    </w:rPr>
  </w:style>
  <w:style w:type="paragraph" w:customStyle="1" w:styleId="afff0">
    <w:name w:val="Прижатый влево"/>
    <w:basedOn w:val="a"/>
    <w:next w:val="a"/>
    <w:rsid w:val="00EC2D8C"/>
    <w:pPr>
      <w:widowControl w:val="0"/>
      <w:autoSpaceDE w:val="0"/>
    </w:pPr>
    <w:rPr>
      <w:rFonts w:ascii="Arial" w:eastAsia="Times New Roman CYR" w:hAnsi="Arial" w:cs="Arial"/>
      <w:lang w:bidi="ru-RU"/>
    </w:rPr>
  </w:style>
  <w:style w:type="character" w:styleId="afff1">
    <w:name w:val="Strong"/>
    <w:qFormat/>
    <w:rsid w:val="004D49F1"/>
    <w:rPr>
      <w:b/>
      <w:bCs/>
    </w:rPr>
  </w:style>
  <w:style w:type="character" w:styleId="afff2">
    <w:name w:val="page number"/>
    <w:basedOn w:val="12"/>
    <w:rsid w:val="00DA0D82"/>
  </w:style>
  <w:style w:type="character" w:customStyle="1" w:styleId="TimesNewRoman14">
    <w:name w:val="Times New Roman 14 пт Знак"/>
    <w:rsid w:val="00DA0D82"/>
    <w:rPr>
      <w:rFonts w:cs="Arial"/>
      <w:sz w:val="28"/>
      <w:lang w:val="ru-RU" w:bidi="ar-SA"/>
    </w:rPr>
  </w:style>
  <w:style w:type="paragraph" w:customStyle="1" w:styleId="TimesNewRoman140">
    <w:name w:val="Times New Roman 14 пт"/>
    <w:rsid w:val="00DA0D82"/>
    <w:pPr>
      <w:suppressAutoHyphens/>
    </w:pPr>
    <w:rPr>
      <w:rFonts w:ascii="Times New Roman" w:eastAsia="Times New Roman" w:hAnsi="Times New Roman" w:cs="Arial"/>
      <w:sz w:val="28"/>
      <w:lang w:eastAsia="zh-CN"/>
    </w:rPr>
  </w:style>
  <w:style w:type="paragraph" w:customStyle="1" w:styleId="consplusnormal0">
    <w:name w:val="consplusnormal"/>
    <w:basedOn w:val="a"/>
    <w:rsid w:val="00DA0D82"/>
    <w:pPr>
      <w:suppressAutoHyphens/>
      <w:spacing w:before="280" w:after="280"/>
    </w:pPr>
    <w:rPr>
      <w:lang w:eastAsia="zh-CN"/>
    </w:rPr>
  </w:style>
  <w:style w:type="paragraph" w:customStyle="1" w:styleId="consplustitle0">
    <w:name w:val="consplustitle"/>
    <w:basedOn w:val="a"/>
    <w:rsid w:val="00DA0D82"/>
    <w:pPr>
      <w:spacing w:before="100" w:beforeAutospacing="1" w:after="100" w:afterAutospacing="1"/>
    </w:pPr>
  </w:style>
  <w:style w:type="paragraph" w:customStyle="1" w:styleId="s1">
    <w:name w:val="s_1"/>
    <w:basedOn w:val="a"/>
    <w:rsid w:val="00DA0D82"/>
    <w:pPr>
      <w:spacing w:before="100" w:beforeAutospacing="1" w:after="100" w:afterAutospacing="1"/>
    </w:pPr>
  </w:style>
  <w:style w:type="paragraph" w:customStyle="1" w:styleId="1c">
    <w:name w:val="Обычный1"/>
    <w:rsid w:val="006A6B63"/>
    <w:pPr>
      <w:widowControl w:val="0"/>
      <w:suppressAutoHyphens/>
      <w:spacing w:line="100" w:lineRule="atLeast"/>
      <w:textAlignment w:val="baseline"/>
    </w:pPr>
    <w:rPr>
      <w:rFonts w:ascii="Times New Roman" w:hAnsi="Times New Roman" w:cs="Tahoma"/>
      <w:kern w:val="1"/>
      <w:sz w:val="24"/>
      <w:szCs w:val="24"/>
      <w:lang w:val="en-US" w:eastAsia="en-US"/>
    </w:rPr>
  </w:style>
  <w:style w:type="paragraph" w:customStyle="1" w:styleId="210">
    <w:name w:val="Основной текст с отступом 21"/>
    <w:basedOn w:val="a"/>
    <w:rsid w:val="00062AC1"/>
    <w:pPr>
      <w:ind w:firstLine="720"/>
      <w:jc w:val="both"/>
    </w:pPr>
    <w:rPr>
      <w:sz w:val="28"/>
      <w:szCs w:val="20"/>
      <w:lang w:eastAsia="zh-CN"/>
    </w:rPr>
  </w:style>
  <w:style w:type="paragraph" w:customStyle="1" w:styleId="ConsPlusDocList">
    <w:name w:val="ConsPlusDocList"/>
    <w:next w:val="a"/>
    <w:rsid w:val="004F53D6"/>
    <w:pPr>
      <w:widowControl w:val="0"/>
      <w:suppressAutoHyphens/>
      <w:autoSpaceDE w:val="0"/>
    </w:pPr>
    <w:rPr>
      <w:rFonts w:ascii="Arial" w:eastAsia="Arial" w:hAnsi="Arial" w:cs="Arial"/>
      <w:kern w:val="2"/>
      <w:lang w:eastAsia="zh-CN" w:bidi="hi-IN"/>
    </w:rPr>
  </w:style>
  <w:style w:type="character" w:customStyle="1" w:styleId="ListLabel1">
    <w:name w:val="ListLabel 1"/>
    <w:rsid w:val="0061156F"/>
    <w:rPr>
      <w:sz w:val="24"/>
    </w:rPr>
  </w:style>
  <w:style w:type="character" w:customStyle="1" w:styleId="ListLabel2">
    <w:name w:val="ListLabel 2"/>
    <w:rsid w:val="0061156F"/>
    <w:rPr>
      <w:color w:val="00000A"/>
      <w:sz w:val="24"/>
    </w:rPr>
  </w:style>
  <w:style w:type="paragraph" w:customStyle="1" w:styleId="1d">
    <w:name w:val="Обычный (веб)1"/>
    <w:basedOn w:val="a"/>
    <w:rsid w:val="0061156F"/>
    <w:pPr>
      <w:spacing w:before="100" w:after="100"/>
    </w:pPr>
    <w:rPr>
      <w:lang w:eastAsia="ar-SA"/>
    </w:rPr>
  </w:style>
  <w:style w:type="paragraph" w:customStyle="1" w:styleId="1e">
    <w:name w:val="Текст выноски1"/>
    <w:basedOn w:val="a"/>
    <w:rsid w:val="0061156F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4C56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4C560F"/>
    <w:rPr>
      <w:rFonts w:ascii="Courier New" w:eastAsia="Times New Roman" w:hAnsi="Courier New" w:cs="Times New Roman"/>
      <w:sz w:val="20"/>
      <w:szCs w:val="20"/>
    </w:rPr>
  </w:style>
  <w:style w:type="table" w:customStyle="1" w:styleId="1f">
    <w:name w:val="Сетка таблицы1"/>
    <w:basedOn w:val="a3"/>
    <w:next w:val="ac"/>
    <w:rsid w:val="00807C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Название объекта2"/>
    <w:basedOn w:val="a"/>
    <w:rsid w:val="001565F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0">
    <w:name w:val="Абзац списка1"/>
    <w:basedOn w:val="a"/>
    <w:rsid w:val="003D544A"/>
    <w:pPr>
      <w:ind w:left="720"/>
      <w:contextualSpacing/>
    </w:pPr>
    <w:rPr>
      <w:rFonts w:eastAsia="Calibri"/>
    </w:rPr>
  </w:style>
  <w:style w:type="paragraph" w:customStyle="1" w:styleId="27">
    <w:name w:val="Без интервала2"/>
    <w:qFormat/>
    <w:rsid w:val="003D544A"/>
    <w:pPr>
      <w:jc w:val="both"/>
    </w:pPr>
    <w:rPr>
      <w:rFonts w:ascii="Arial" w:eastAsia="Times New Roman" w:hAnsi="Arial" w:cs="Arial"/>
      <w:sz w:val="24"/>
      <w:szCs w:val="24"/>
      <w:lang w:eastAsia="en-US"/>
    </w:rPr>
  </w:style>
  <w:style w:type="table" w:customStyle="1" w:styleId="28">
    <w:name w:val="Сетка таблицы2"/>
    <w:basedOn w:val="a3"/>
    <w:next w:val="ac"/>
    <w:uiPriority w:val="59"/>
    <w:rsid w:val="00CA2C1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21"/>
    <w:rsid w:val="000F6ABC"/>
  </w:style>
  <w:style w:type="character" w:customStyle="1" w:styleId="eop">
    <w:name w:val="eop"/>
    <w:basedOn w:val="21"/>
    <w:rsid w:val="000F6ABC"/>
  </w:style>
  <w:style w:type="character" w:customStyle="1" w:styleId="contextualspellingandgrammarerror">
    <w:name w:val="contextualspellingandgrammarerror"/>
    <w:basedOn w:val="21"/>
    <w:rsid w:val="000F6ABC"/>
  </w:style>
  <w:style w:type="paragraph" w:customStyle="1" w:styleId="29">
    <w:name w:val="Обычный (веб)2"/>
    <w:basedOn w:val="a"/>
    <w:rsid w:val="00003743"/>
    <w:pPr>
      <w:widowControl w:val="0"/>
      <w:suppressAutoHyphens/>
      <w:spacing w:before="100" w:after="100" w:line="252" w:lineRule="auto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ident-bot-2">
    <w:name w:val="ident-bot-2"/>
    <w:basedOn w:val="a"/>
    <w:rsid w:val="00003743"/>
    <w:pPr>
      <w:spacing w:before="100" w:beforeAutospacing="1" w:after="100" w:afterAutospacing="1"/>
    </w:pPr>
  </w:style>
  <w:style w:type="character" w:customStyle="1" w:styleId="afff3">
    <w:name w:val="Цветовое выделение для Текст"/>
    <w:rsid w:val="00FC04B4"/>
  </w:style>
  <w:style w:type="paragraph" w:customStyle="1" w:styleId="37">
    <w:name w:val="Обычный (веб)3"/>
    <w:basedOn w:val="a"/>
    <w:rsid w:val="002D33F4"/>
    <w:pPr>
      <w:widowControl w:val="0"/>
      <w:suppressAutoHyphens/>
      <w:spacing w:before="100" w:after="100" w:line="252" w:lineRule="auto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  <w:style w:type="numbering" w:customStyle="1" w:styleId="1f1">
    <w:name w:val="Нет списка1"/>
    <w:next w:val="a4"/>
    <w:uiPriority w:val="99"/>
    <w:semiHidden/>
    <w:unhideWhenUsed/>
    <w:rsid w:val="00C018A6"/>
  </w:style>
  <w:style w:type="table" w:customStyle="1" w:styleId="38">
    <w:name w:val="Сетка таблицы3"/>
    <w:basedOn w:val="a3"/>
    <w:next w:val="ac"/>
    <w:rsid w:val="00C018A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4">
    <w:name w:val="Placeholder Text"/>
    <w:basedOn w:val="a2"/>
    <w:uiPriority w:val="99"/>
    <w:semiHidden/>
    <w:rsid w:val="00C018A6"/>
    <w:rPr>
      <w:color w:val="808080"/>
    </w:rPr>
  </w:style>
  <w:style w:type="paragraph" w:customStyle="1" w:styleId="113">
    <w:name w:val="Заголовок 11"/>
    <w:basedOn w:val="Standard"/>
    <w:next w:val="Textbody"/>
    <w:rsid w:val="00A85E5D"/>
    <w:pPr>
      <w:spacing w:before="100" w:after="100"/>
    </w:pPr>
    <w:rPr>
      <w:b/>
      <w:bCs/>
      <w:sz w:val="48"/>
      <w:szCs w:val="48"/>
    </w:rPr>
  </w:style>
  <w:style w:type="paragraph" w:customStyle="1" w:styleId="TableContents">
    <w:name w:val="Table Contents"/>
    <w:basedOn w:val="Standard"/>
    <w:rsid w:val="00042625"/>
    <w:pPr>
      <w:suppressLineNumbers/>
      <w:autoSpaceDN w:val="0"/>
      <w:spacing w:line="100" w:lineRule="atLeast"/>
    </w:pPr>
    <w:rPr>
      <w:kern w:val="3"/>
      <w:sz w:val="20"/>
      <w:szCs w:val="20"/>
      <w:lang w:eastAsia="ru-RU"/>
    </w:rPr>
  </w:style>
  <w:style w:type="paragraph" w:customStyle="1" w:styleId="afff5">
    <w:name w:val="Газета текст"/>
    <w:basedOn w:val="af3"/>
    <w:link w:val="afff6"/>
    <w:qFormat/>
    <w:rsid w:val="00A15872"/>
    <w:pPr>
      <w:ind w:firstLine="709"/>
      <w:jc w:val="both"/>
    </w:pPr>
    <w:rPr>
      <w:rFonts w:ascii="Tahoma" w:eastAsia="Lucida Sans Unicode" w:hAnsi="Tahoma" w:cs="Tahoma"/>
      <w:i/>
      <w:sz w:val="16"/>
      <w:szCs w:val="16"/>
      <w:lang w:eastAsia="hi-IN" w:bidi="hi-IN"/>
    </w:rPr>
  </w:style>
  <w:style w:type="paragraph" w:customStyle="1" w:styleId="afff7">
    <w:name w:val="Газета ТАБЛИЦЫ"/>
    <w:basedOn w:val="af3"/>
    <w:link w:val="afff8"/>
    <w:qFormat/>
    <w:rsid w:val="00A15872"/>
    <w:pPr>
      <w:suppressLineNumbers/>
      <w:suppressAutoHyphens/>
      <w:jc w:val="both"/>
    </w:pPr>
    <w:rPr>
      <w:rFonts w:ascii="Tahoma" w:hAnsi="Tahoma" w:cs="Tahoma"/>
      <w:i/>
      <w:color w:val="000000"/>
      <w:sz w:val="16"/>
      <w:szCs w:val="16"/>
    </w:rPr>
  </w:style>
  <w:style w:type="character" w:customStyle="1" w:styleId="afff6">
    <w:name w:val="Газета текст Знак"/>
    <w:basedOn w:val="af4"/>
    <w:link w:val="afff5"/>
    <w:rsid w:val="00A15872"/>
    <w:rPr>
      <w:rFonts w:ascii="Tahoma" w:eastAsia="Lucida Sans Unicode" w:hAnsi="Tahoma" w:cs="Tahoma"/>
      <w:i/>
      <w:sz w:val="16"/>
      <w:szCs w:val="16"/>
      <w:lang w:val="ru-RU" w:eastAsia="hi-IN" w:bidi="hi-IN"/>
    </w:rPr>
  </w:style>
  <w:style w:type="character" w:customStyle="1" w:styleId="afff8">
    <w:name w:val="Газета ТАБЛИЦЫ Знак"/>
    <w:basedOn w:val="af4"/>
    <w:link w:val="afff7"/>
    <w:rsid w:val="00A15872"/>
    <w:rPr>
      <w:rFonts w:ascii="Tahoma" w:hAnsi="Tahoma" w:cs="Tahoma"/>
      <w:i/>
      <w:color w:val="000000"/>
      <w:sz w:val="16"/>
      <w:szCs w:val="16"/>
      <w:lang w:val="ru-RU" w:eastAsia="en-US" w:bidi="ar-SA"/>
    </w:rPr>
  </w:style>
  <w:style w:type="paragraph" w:customStyle="1" w:styleId="2a">
    <w:name w:val="Абзац списка2"/>
    <w:basedOn w:val="a"/>
    <w:rsid w:val="003536EB"/>
    <w:pPr>
      <w:ind w:left="112" w:firstLine="566"/>
      <w:jc w:val="both"/>
    </w:pPr>
    <w:rPr>
      <w:sz w:val="20"/>
      <w:szCs w:val="20"/>
      <w:lang w:eastAsia="en-US"/>
    </w:rPr>
  </w:style>
  <w:style w:type="paragraph" w:customStyle="1" w:styleId="39">
    <w:name w:val="Без интервала3"/>
    <w:rsid w:val="00696C12"/>
    <w:pPr>
      <w:suppressAutoHyphens/>
      <w:spacing w:line="100" w:lineRule="atLeast"/>
    </w:pPr>
    <w:rPr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EE27E-9F18-49FC-BD84-6577FC034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4</Pages>
  <Words>2331</Words>
  <Characters>13289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Чапаевское сельское поселение</Company>
  <LinksUpToDate>false</LinksUpToDate>
  <CharactersWithSpaces>15589</CharactersWithSpaces>
  <SharedDoc>false</SharedDoc>
  <HLinks>
    <vt:vector size="6" baseType="variant">
      <vt:variant>
        <vt:i4>1245239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_Toc103848142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Марина</dc:creator>
  <cp:lastModifiedBy>Пользователь</cp:lastModifiedBy>
  <cp:revision>22</cp:revision>
  <cp:lastPrinted>2024-09-13T06:37:00Z</cp:lastPrinted>
  <dcterms:created xsi:type="dcterms:W3CDTF">2024-09-06T12:57:00Z</dcterms:created>
  <dcterms:modified xsi:type="dcterms:W3CDTF">2024-09-13T06:40:00Z</dcterms:modified>
</cp:coreProperties>
</file>