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002022"/>
        <w:docPartObj>
          <w:docPartGallery w:val="Table of Contents"/>
          <w:docPartUnique/>
        </w:docPartObj>
      </w:sdtPr>
      <w:sdtContent>
        <w:p w:rsidR="00EE66AC" w:rsidRDefault="00EE66AC">
          <w:pPr>
            <w:pStyle w:val="afb"/>
          </w:pPr>
          <w:r>
            <w:t>Оглавление</w:t>
          </w:r>
        </w:p>
        <w:p w:rsidR="00EE66AC" w:rsidRDefault="00EE66AC">
          <w:pPr>
            <w:pStyle w:val="15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123871" w:history="1">
            <w:r w:rsidRPr="0019553A">
              <w:rPr>
                <w:rStyle w:val="ad"/>
                <w:noProof/>
              </w:rPr>
              <w:t>О ПРИНЯТИИ МУНИЦИПАЛЬНОГО ПРАВОВОГО АКТА О ВНЕСЕНИИ ИЗМЕНЕНИЙ В УСТАВ МУНИЦИПАЛЬНОГО ОБРАЗОВАНИЯ ЧАПАЕВСКОЕ  СЕЛЬСКОЕ ПОСЕЛЕНИЕ КРАСНОСЕЛЬСКОГО МУНИЦИПАЛЬНОГО РАЙОНА КОСТРОМСКОЙ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497" w:rsidRDefault="00720497" w:rsidP="00720497">
          <w:pPr>
            <w:rPr>
              <w:rFonts w:eastAsiaTheme="minorEastAsia"/>
            </w:rPr>
          </w:pPr>
        </w:p>
        <w:p w:rsidR="00720497" w:rsidRDefault="00720497" w:rsidP="00720497">
          <w:pPr>
            <w:pStyle w:val="15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3848142" w:history="1">
            <w:r w:rsidRPr="0022074D">
              <w:rPr>
                <w:rStyle w:val="ad"/>
                <w:noProof/>
              </w:rPr>
              <w:t>ОБ УТОЧНЕНИИ БЮДЖЕТА ЧАПАЕВСКОГО СЕЛЬСКОГО ПОСЕЛЕНИЯ КРАСНОСЕЛЬСКОГО МУНИЦИПАЛЬНОГО РАЙОНА КОСТРОМСКОЙ ОБЛАСТИ НА 2022 ГОД И ПЛАНОВЫЙ ПЕРИОД 2023 И 2024 ГОДОВ</w:t>
            </w:r>
            <w:r>
              <w:rPr>
                <w:noProof/>
                <w:webHidden/>
              </w:rPr>
              <w:tab/>
            </w:r>
            <w:r w:rsidR="00584D7C">
              <w:rPr>
                <w:noProof/>
                <w:webHidden/>
              </w:rPr>
              <w:t>3</w:t>
            </w:r>
          </w:hyperlink>
        </w:p>
        <w:p w:rsidR="00720497" w:rsidRPr="00720497" w:rsidRDefault="00720497" w:rsidP="00720497">
          <w:pPr>
            <w:rPr>
              <w:rFonts w:eastAsiaTheme="minorEastAsia"/>
            </w:rPr>
          </w:pPr>
        </w:p>
        <w:p w:rsidR="00EE66AC" w:rsidRDefault="00EE66AC">
          <w:r>
            <w:fldChar w:fldCharType="end"/>
          </w:r>
        </w:p>
      </w:sdtContent>
    </w:sdt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F74987" w:rsidRPr="00C8219F" w:rsidRDefault="00F74987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95670A" w:rsidRPr="00C8219F" w:rsidRDefault="00F74987" w:rsidP="00C8219F">
      <w:pPr>
        <w:keepNext/>
        <w:keepLines/>
        <w:suppressLineNumbers/>
        <w:tabs>
          <w:tab w:val="left" w:pos="9000"/>
        </w:tabs>
        <w:suppressAutoHyphens/>
        <w:ind w:firstLine="709"/>
        <w:jc w:val="both"/>
        <w:rPr>
          <w:rFonts w:ascii="Tahoma" w:hAnsi="Tahoma" w:cs="Tahoma"/>
          <w:i/>
          <w:sz w:val="18"/>
        </w:rPr>
      </w:pPr>
      <w:r w:rsidRPr="00C8219F">
        <w:rPr>
          <w:rFonts w:ascii="Tahoma" w:hAnsi="Tahoma" w:cs="Tahoma"/>
          <w:i/>
          <w:sz w:val="18"/>
        </w:rPr>
        <w:tab/>
      </w:r>
    </w:p>
    <w:p w:rsidR="00912756" w:rsidRPr="00C8219F" w:rsidRDefault="00912756" w:rsidP="00C8219F">
      <w:pPr>
        <w:pStyle w:val="af3"/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  <w:r w:rsidRPr="00C8219F">
        <w:rPr>
          <w:rFonts w:ascii="Tahoma" w:hAnsi="Tahoma" w:cs="Tahoma"/>
          <w:i/>
          <w:sz w:val="18"/>
        </w:rPr>
        <w:t xml:space="preserve"> </w:t>
      </w:r>
      <w:r w:rsidRPr="00C8219F">
        <w:rPr>
          <w:rFonts w:ascii="Tahoma" w:hAnsi="Tahoma" w:cs="Tahoma"/>
          <w:i/>
          <w:noProof/>
          <w:sz w:val="18"/>
        </w:rPr>
        <w:t xml:space="preserve"> </w:t>
      </w:r>
    </w:p>
    <w:p w:rsidR="0097081D" w:rsidRPr="00C8219F" w:rsidRDefault="0097081D" w:rsidP="00C8219F">
      <w:pPr>
        <w:pStyle w:val="af3"/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</w:rPr>
      </w:pPr>
    </w:p>
    <w:p w:rsidR="006B0371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  <w:r w:rsidRPr="00C8219F">
        <w:rPr>
          <w:rFonts w:ascii="Tahoma" w:hAnsi="Tahoma" w:cs="Tahoma"/>
          <w:i/>
          <w:sz w:val="18"/>
          <w:szCs w:val="16"/>
        </w:rPr>
        <w:t xml:space="preserve"> </w:t>
      </w:r>
    </w:p>
    <w:p w:rsidR="006B0371" w:rsidRPr="00C8219F" w:rsidRDefault="006B0371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6B0371" w:rsidRPr="00C8219F" w:rsidRDefault="006B0371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6B0371" w:rsidRPr="00C8219F" w:rsidRDefault="006B0371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6B0371" w:rsidRPr="00C8219F" w:rsidRDefault="006B0371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E3219E" w:rsidRPr="00C8219F" w:rsidRDefault="00E3219E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8"/>
          <w:szCs w:val="16"/>
        </w:rPr>
      </w:pPr>
    </w:p>
    <w:p w:rsidR="00C8219F" w:rsidRDefault="00C8219F">
      <w:pPr>
        <w:rPr>
          <w:rFonts w:ascii="Tahoma" w:hAnsi="Tahoma" w:cs="Tahoma"/>
          <w:i/>
          <w:sz w:val="18"/>
          <w:szCs w:val="16"/>
        </w:rPr>
      </w:pPr>
      <w:r>
        <w:rPr>
          <w:rFonts w:ascii="Tahoma" w:hAnsi="Tahoma" w:cs="Tahoma"/>
          <w:i/>
          <w:sz w:val="18"/>
          <w:szCs w:val="16"/>
        </w:rPr>
        <w:br w:type="page"/>
      </w:r>
    </w:p>
    <w:p w:rsidR="00C8219F" w:rsidRPr="00B82603" w:rsidRDefault="00C8219F" w:rsidP="00C8219F">
      <w:pPr>
        <w:keepNext/>
        <w:keepLines/>
        <w:suppressLineNumbers/>
        <w:suppressAutoHyphens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C8219F">
        <w:rPr>
          <w:rFonts w:ascii="Tahoma" w:hAnsi="Tahoma" w:cs="Tahoma"/>
          <w:i/>
          <w:sz w:val="18"/>
          <w:szCs w:val="16"/>
        </w:rPr>
        <w:lastRenderedPageBreak/>
        <w:t xml:space="preserve"> </w:t>
      </w:r>
      <w:r w:rsidRPr="00B82603">
        <w:rPr>
          <w:rFonts w:ascii="Tahoma" w:hAnsi="Tahoma" w:cs="Tahoma"/>
          <w:i/>
          <w:sz w:val="16"/>
          <w:szCs w:val="16"/>
        </w:rPr>
        <w:t xml:space="preserve">В связи с регистрацией </w:t>
      </w:r>
      <w:r w:rsidR="00D7433D" w:rsidRPr="00B82603">
        <w:rPr>
          <w:rFonts w:ascii="Tahoma" w:hAnsi="Tahoma" w:cs="Tahoma"/>
          <w:i/>
          <w:sz w:val="16"/>
          <w:szCs w:val="16"/>
        </w:rPr>
        <w:t>01 июля</w:t>
      </w:r>
      <w:r w:rsidRPr="00B82603">
        <w:rPr>
          <w:rFonts w:ascii="Tahoma" w:hAnsi="Tahoma" w:cs="Tahoma"/>
          <w:i/>
          <w:sz w:val="16"/>
          <w:szCs w:val="16"/>
        </w:rPr>
        <w:t xml:space="preserve"> 202</w:t>
      </w:r>
      <w:r w:rsidR="00D7433D" w:rsidRPr="00B82603">
        <w:rPr>
          <w:rFonts w:ascii="Tahoma" w:hAnsi="Tahoma" w:cs="Tahoma"/>
          <w:i/>
          <w:sz w:val="16"/>
          <w:szCs w:val="16"/>
        </w:rPr>
        <w:t>2</w:t>
      </w:r>
      <w:r w:rsidRPr="00B82603">
        <w:rPr>
          <w:rFonts w:ascii="Tahoma" w:hAnsi="Tahoma" w:cs="Tahoma"/>
          <w:i/>
          <w:sz w:val="16"/>
          <w:szCs w:val="16"/>
        </w:rPr>
        <w:t xml:space="preserve"> года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 в Управлении министерства юстиции Российской Федерации по Костромской области опубликовывается Решение Совета депутатов от </w:t>
      </w:r>
      <w:r w:rsidR="00D7433D" w:rsidRPr="00B82603">
        <w:rPr>
          <w:rFonts w:ascii="Tahoma" w:hAnsi="Tahoma" w:cs="Tahoma"/>
          <w:i/>
          <w:sz w:val="16"/>
          <w:szCs w:val="16"/>
        </w:rPr>
        <w:t>06</w:t>
      </w:r>
      <w:r w:rsidRPr="00B82603">
        <w:rPr>
          <w:rFonts w:ascii="Tahoma" w:hAnsi="Tahoma" w:cs="Tahoma"/>
          <w:i/>
          <w:sz w:val="16"/>
          <w:szCs w:val="16"/>
        </w:rPr>
        <w:t xml:space="preserve"> </w:t>
      </w:r>
      <w:r w:rsidR="00D7433D" w:rsidRPr="00B82603">
        <w:rPr>
          <w:rFonts w:ascii="Tahoma" w:hAnsi="Tahoma" w:cs="Tahoma"/>
          <w:i/>
          <w:sz w:val="16"/>
          <w:szCs w:val="16"/>
        </w:rPr>
        <w:t>июня</w:t>
      </w:r>
      <w:r w:rsidRPr="00B82603">
        <w:rPr>
          <w:rFonts w:ascii="Tahoma" w:hAnsi="Tahoma" w:cs="Tahoma"/>
          <w:i/>
          <w:sz w:val="16"/>
          <w:szCs w:val="16"/>
        </w:rPr>
        <w:t xml:space="preserve"> 202</w:t>
      </w:r>
      <w:r w:rsidR="00D7433D" w:rsidRPr="00B82603">
        <w:rPr>
          <w:rFonts w:ascii="Tahoma" w:hAnsi="Tahoma" w:cs="Tahoma"/>
          <w:i/>
          <w:sz w:val="16"/>
          <w:szCs w:val="16"/>
        </w:rPr>
        <w:t>2</w:t>
      </w:r>
      <w:r w:rsidRPr="00B82603">
        <w:rPr>
          <w:rFonts w:ascii="Tahoma" w:hAnsi="Tahoma" w:cs="Tahoma"/>
          <w:i/>
          <w:sz w:val="16"/>
          <w:szCs w:val="16"/>
        </w:rPr>
        <w:t xml:space="preserve"> года № </w:t>
      </w:r>
      <w:r w:rsidR="00D7433D" w:rsidRPr="00B82603">
        <w:rPr>
          <w:rFonts w:ascii="Tahoma" w:hAnsi="Tahoma" w:cs="Tahoma"/>
          <w:i/>
          <w:sz w:val="16"/>
          <w:szCs w:val="16"/>
        </w:rPr>
        <w:t>53</w:t>
      </w:r>
      <w:r w:rsidRPr="00B82603">
        <w:rPr>
          <w:rFonts w:ascii="Tahoma" w:hAnsi="Tahoma" w:cs="Tahoma"/>
          <w:i/>
          <w:sz w:val="16"/>
          <w:szCs w:val="16"/>
        </w:rPr>
        <w:t>.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>Российская Федерация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 xml:space="preserve">Костромская область Красносельский муниципальный район Совет депутатов Чапаевского сельского поселения </w:t>
      </w:r>
      <w:r w:rsidR="00D7433D" w:rsidRPr="00B82603">
        <w:rPr>
          <w:rFonts w:ascii="Tahoma" w:hAnsi="Tahoma" w:cs="Tahoma"/>
          <w:i/>
          <w:sz w:val="16"/>
          <w:szCs w:val="16"/>
        </w:rPr>
        <w:t>четвертого</w:t>
      </w:r>
      <w:r w:rsidRPr="00B82603">
        <w:rPr>
          <w:rFonts w:ascii="Tahoma" w:hAnsi="Tahoma" w:cs="Tahoma"/>
          <w:i/>
          <w:sz w:val="16"/>
          <w:szCs w:val="16"/>
        </w:rPr>
        <w:t xml:space="preserve"> созыва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b/>
          <w:i/>
          <w:sz w:val="16"/>
          <w:szCs w:val="16"/>
        </w:rPr>
      </w:pPr>
      <w:r w:rsidRPr="00B82603">
        <w:rPr>
          <w:rFonts w:ascii="Tahoma" w:hAnsi="Tahoma" w:cs="Tahoma"/>
          <w:b/>
          <w:i/>
          <w:sz w:val="16"/>
          <w:szCs w:val="16"/>
        </w:rPr>
        <w:t xml:space="preserve">РЕШЕНИЕ </w:t>
      </w:r>
      <w:r w:rsidR="00D7433D" w:rsidRPr="00B82603">
        <w:rPr>
          <w:rFonts w:ascii="Tahoma" w:hAnsi="Tahoma" w:cs="Tahoma"/>
          <w:i/>
          <w:sz w:val="16"/>
          <w:szCs w:val="16"/>
        </w:rPr>
        <w:t>от 06</w:t>
      </w:r>
      <w:r w:rsidRPr="00B82603">
        <w:rPr>
          <w:rFonts w:ascii="Tahoma" w:hAnsi="Tahoma" w:cs="Tahoma"/>
          <w:i/>
          <w:sz w:val="16"/>
          <w:szCs w:val="16"/>
        </w:rPr>
        <w:t xml:space="preserve"> </w:t>
      </w:r>
      <w:r w:rsidR="00D7433D" w:rsidRPr="00B82603">
        <w:rPr>
          <w:rFonts w:ascii="Tahoma" w:hAnsi="Tahoma" w:cs="Tahoma"/>
          <w:i/>
          <w:sz w:val="16"/>
          <w:szCs w:val="16"/>
        </w:rPr>
        <w:t>июня</w:t>
      </w:r>
      <w:r w:rsidRPr="00B82603">
        <w:rPr>
          <w:rFonts w:ascii="Tahoma" w:hAnsi="Tahoma" w:cs="Tahoma"/>
          <w:i/>
          <w:sz w:val="16"/>
          <w:szCs w:val="16"/>
        </w:rPr>
        <w:t xml:space="preserve"> 202</w:t>
      </w:r>
      <w:r w:rsidR="00D7433D" w:rsidRPr="00B82603">
        <w:rPr>
          <w:rFonts w:ascii="Tahoma" w:hAnsi="Tahoma" w:cs="Tahoma"/>
          <w:i/>
          <w:sz w:val="16"/>
          <w:szCs w:val="16"/>
        </w:rPr>
        <w:t>2</w:t>
      </w:r>
      <w:r w:rsidRPr="00B82603">
        <w:rPr>
          <w:rFonts w:ascii="Tahoma" w:hAnsi="Tahoma" w:cs="Tahoma"/>
          <w:i/>
          <w:sz w:val="16"/>
          <w:szCs w:val="16"/>
        </w:rPr>
        <w:t xml:space="preserve"> года № </w:t>
      </w:r>
      <w:r w:rsidR="00D7433D" w:rsidRPr="00B82603">
        <w:rPr>
          <w:rFonts w:ascii="Tahoma" w:hAnsi="Tahoma" w:cs="Tahoma"/>
          <w:i/>
          <w:sz w:val="16"/>
          <w:szCs w:val="16"/>
        </w:rPr>
        <w:t>53</w:t>
      </w:r>
    </w:p>
    <w:p w:rsidR="00C8219F" w:rsidRPr="00C8219F" w:rsidRDefault="00C8219F" w:rsidP="00EE66AC">
      <w:pPr>
        <w:pStyle w:val="afc"/>
        <w:outlineLvl w:val="0"/>
        <w:rPr>
          <w:rFonts w:eastAsiaTheme="minorHAnsi"/>
        </w:rPr>
      </w:pPr>
      <w:bookmarkStart w:id="0" w:name="_Toc74123871"/>
      <w:r w:rsidRPr="00C8219F">
        <w:t>О ПРИНЯТИИ МУНИЦИПАЛЬНОГО ПРАВОВОГО АКТА О ВНЕСЕНИИ ИЗМЕНЕНИЙ В УСТАВ МУНИЦИПАЛЬНОГО ОБРАЗОВАНИЯ ЧАПАЕВСКОЕ  СЕЛЬСКОЕ ПОСЕЛЕНИЕ КРАСНОСЕЛЬСКОГО МУНИЦИПАЛЬНОГО РАЙОНА КОСТРОМСКОЙ ОБЛАСТИ</w:t>
      </w:r>
      <w:bookmarkEnd w:id="0"/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proofErr w:type="gramStart"/>
      <w:r w:rsidRPr="00B82603">
        <w:rPr>
          <w:rFonts w:ascii="Tahoma" w:hAnsi="Tahoma" w:cs="Tahoma"/>
          <w:i/>
          <w:sz w:val="16"/>
          <w:szCs w:val="16"/>
        </w:rPr>
        <w:t>В целях приведения Устава муниципального образования Чапаевское  сельское поселение Красносельского муниципального района Костромской области, принятого решением Совета депутатов Чапаевского сельского поселения Красносельского муниципального района Костромской области от «</w:t>
      </w:r>
      <w:r w:rsidRPr="00B82603">
        <w:rPr>
          <w:rFonts w:ascii="Tahoma" w:hAnsi="Tahoma" w:cs="Tahoma"/>
          <w:i/>
          <w:sz w:val="16"/>
          <w:szCs w:val="16"/>
          <w:u w:val="single"/>
        </w:rPr>
        <w:t>07</w:t>
      </w:r>
      <w:r w:rsidRPr="00B82603">
        <w:rPr>
          <w:rFonts w:ascii="Tahoma" w:hAnsi="Tahoma" w:cs="Tahoma"/>
          <w:i/>
          <w:sz w:val="16"/>
          <w:szCs w:val="16"/>
        </w:rPr>
        <w:t>»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августа </w:t>
      </w:r>
      <w:r w:rsidRPr="00B82603">
        <w:rPr>
          <w:rFonts w:ascii="Tahoma" w:hAnsi="Tahoma" w:cs="Tahoma"/>
          <w:i/>
          <w:sz w:val="16"/>
          <w:szCs w:val="16"/>
        </w:rPr>
        <w:t>20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1</w:t>
      </w:r>
      <w:r w:rsidR="00D7433D" w:rsidRPr="00B82603">
        <w:rPr>
          <w:rFonts w:ascii="Tahoma" w:hAnsi="Tahoma" w:cs="Tahoma"/>
          <w:i/>
          <w:sz w:val="16"/>
          <w:szCs w:val="16"/>
          <w:u w:val="single"/>
        </w:rPr>
        <w:t>8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</w:t>
      </w:r>
      <w:r w:rsidRPr="00B82603">
        <w:rPr>
          <w:rFonts w:ascii="Tahoma" w:hAnsi="Tahoma" w:cs="Tahoma"/>
          <w:i/>
          <w:sz w:val="16"/>
          <w:szCs w:val="16"/>
        </w:rPr>
        <w:t xml:space="preserve"> № 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88  </w:t>
      </w:r>
      <w:r w:rsidRPr="00B82603">
        <w:rPr>
          <w:rFonts w:ascii="Tahoma" w:hAnsi="Tahoma" w:cs="Tahoma"/>
          <w:i/>
          <w:sz w:val="16"/>
          <w:szCs w:val="16"/>
        </w:rPr>
        <w:t>, (в редакции муниципальных правовых актов от «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25</w:t>
      </w:r>
      <w:r w:rsidRPr="00B82603">
        <w:rPr>
          <w:rFonts w:ascii="Tahoma" w:hAnsi="Tahoma" w:cs="Tahoma"/>
          <w:i/>
          <w:sz w:val="16"/>
          <w:szCs w:val="16"/>
        </w:rPr>
        <w:t xml:space="preserve">»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марта </w:t>
      </w:r>
      <w:r w:rsidRPr="00B82603">
        <w:rPr>
          <w:rFonts w:ascii="Tahoma" w:hAnsi="Tahoma" w:cs="Tahoma"/>
          <w:i/>
          <w:sz w:val="16"/>
          <w:szCs w:val="16"/>
        </w:rPr>
        <w:t>20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19  </w:t>
      </w:r>
      <w:r w:rsidRPr="00B82603">
        <w:rPr>
          <w:rFonts w:ascii="Tahoma" w:hAnsi="Tahoma" w:cs="Tahoma"/>
          <w:i/>
          <w:sz w:val="16"/>
          <w:szCs w:val="16"/>
        </w:rPr>
        <w:t xml:space="preserve">года №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109 </w:t>
      </w:r>
      <w:r w:rsidRPr="00B82603">
        <w:rPr>
          <w:rFonts w:ascii="Tahoma" w:hAnsi="Tahoma" w:cs="Tahoma"/>
          <w:i/>
          <w:sz w:val="16"/>
          <w:szCs w:val="16"/>
        </w:rPr>
        <w:t>, от «</w:t>
      </w:r>
      <w:r w:rsidRPr="00B82603">
        <w:rPr>
          <w:rFonts w:ascii="Tahoma" w:hAnsi="Tahoma" w:cs="Tahoma"/>
          <w:i/>
          <w:sz w:val="16"/>
          <w:szCs w:val="16"/>
          <w:u w:val="single"/>
        </w:rPr>
        <w:t>11</w:t>
      </w:r>
      <w:r w:rsidRPr="00B82603">
        <w:rPr>
          <w:rFonts w:ascii="Tahoma" w:hAnsi="Tahoma" w:cs="Tahoma"/>
          <w:i/>
          <w:sz w:val="16"/>
          <w:szCs w:val="16"/>
        </w:rPr>
        <w:t xml:space="preserve">»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ноября </w:t>
      </w:r>
      <w:r w:rsidRPr="00B82603">
        <w:rPr>
          <w:rFonts w:ascii="Tahoma" w:hAnsi="Tahoma" w:cs="Tahoma"/>
          <w:i/>
          <w:sz w:val="16"/>
          <w:szCs w:val="16"/>
        </w:rPr>
        <w:t>20</w:t>
      </w:r>
      <w:r w:rsidRPr="00B82603">
        <w:rPr>
          <w:rFonts w:ascii="Tahoma" w:hAnsi="Tahoma" w:cs="Tahoma"/>
          <w:i/>
          <w:sz w:val="16"/>
          <w:szCs w:val="16"/>
          <w:u w:val="single"/>
        </w:rPr>
        <w:t>19</w:t>
      </w:r>
      <w:r w:rsidRPr="00B82603">
        <w:rPr>
          <w:rFonts w:ascii="Tahoma" w:hAnsi="Tahoma" w:cs="Tahoma"/>
          <w:i/>
          <w:sz w:val="16"/>
          <w:szCs w:val="16"/>
        </w:rPr>
        <w:t xml:space="preserve"> года № </w:t>
      </w:r>
      <w:r w:rsidRPr="00B82603">
        <w:rPr>
          <w:rFonts w:ascii="Tahoma" w:hAnsi="Tahoma" w:cs="Tahoma"/>
          <w:i/>
          <w:sz w:val="16"/>
          <w:szCs w:val="16"/>
          <w:u w:val="single"/>
        </w:rPr>
        <w:t>143,</w:t>
      </w:r>
      <w:r w:rsidRPr="00B82603">
        <w:rPr>
          <w:rFonts w:ascii="Tahoma" w:hAnsi="Tahoma" w:cs="Tahoma"/>
          <w:i/>
          <w:sz w:val="16"/>
          <w:szCs w:val="16"/>
        </w:rPr>
        <w:t xml:space="preserve"> от «</w:t>
      </w:r>
      <w:r w:rsidRPr="00B82603">
        <w:rPr>
          <w:rFonts w:ascii="Tahoma" w:hAnsi="Tahoma" w:cs="Tahoma"/>
          <w:i/>
          <w:sz w:val="16"/>
          <w:szCs w:val="16"/>
          <w:u w:val="single"/>
        </w:rPr>
        <w:t>12</w:t>
      </w:r>
      <w:r w:rsidRPr="00B82603">
        <w:rPr>
          <w:rFonts w:ascii="Tahoma" w:hAnsi="Tahoma" w:cs="Tahoma"/>
          <w:i/>
          <w:sz w:val="16"/>
          <w:szCs w:val="16"/>
        </w:rPr>
        <w:t xml:space="preserve">»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октября </w:t>
      </w:r>
      <w:r w:rsidRPr="00B82603">
        <w:rPr>
          <w:rFonts w:ascii="Tahoma" w:hAnsi="Tahoma" w:cs="Tahoma"/>
          <w:i/>
          <w:sz w:val="16"/>
          <w:szCs w:val="16"/>
        </w:rPr>
        <w:t>20</w:t>
      </w:r>
      <w:r w:rsidRPr="00B82603">
        <w:rPr>
          <w:rFonts w:ascii="Tahoma" w:hAnsi="Tahoma" w:cs="Tahoma"/>
          <w:i/>
          <w:sz w:val="16"/>
          <w:szCs w:val="16"/>
          <w:u w:val="single"/>
        </w:rPr>
        <w:t>20</w:t>
      </w:r>
      <w:r w:rsidRPr="00B82603">
        <w:rPr>
          <w:rFonts w:ascii="Tahoma" w:hAnsi="Tahoma" w:cs="Tahoma"/>
          <w:i/>
          <w:sz w:val="16"/>
          <w:szCs w:val="16"/>
        </w:rPr>
        <w:t xml:space="preserve"> года №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179 </w:t>
      </w:r>
      <w:r w:rsidR="00D7433D" w:rsidRPr="00B82603">
        <w:rPr>
          <w:rFonts w:ascii="Tahoma" w:hAnsi="Tahoma" w:cs="Tahoma"/>
          <w:i/>
          <w:sz w:val="16"/>
          <w:szCs w:val="16"/>
          <w:u w:val="single"/>
        </w:rPr>
        <w:t>,</w:t>
      </w:r>
      <w:r w:rsidR="00D7433D" w:rsidRPr="00B82603">
        <w:rPr>
          <w:rFonts w:ascii="Tahoma" w:hAnsi="Tahoma" w:cs="Tahoma"/>
          <w:i/>
          <w:sz w:val="16"/>
          <w:szCs w:val="16"/>
        </w:rPr>
        <w:t xml:space="preserve"> от «27» апрел</w:t>
      </w:r>
      <w:r w:rsidR="00D7433D" w:rsidRPr="00B82603">
        <w:rPr>
          <w:rFonts w:ascii="Tahoma" w:hAnsi="Tahoma" w:cs="Tahoma"/>
          <w:i/>
          <w:sz w:val="16"/>
          <w:szCs w:val="16"/>
          <w:u w:val="single"/>
        </w:rPr>
        <w:t xml:space="preserve">я </w:t>
      </w:r>
      <w:r w:rsidR="00D7433D" w:rsidRPr="00B82603">
        <w:rPr>
          <w:rFonts w:ascii="Tahoma" w:hAnsi="Tahoma" w:cs="Tahoma"/>
          <w:i/>
          <w:sz w:val="16"/>
          <w:szCs w:val="16"/>
        </w:rPr>
        <w:t>2021 года</w:t>
      </w:r>
      <w:proofErr w:type="gramEnd"/>
      <w:r w:rsidR="00D7433D" w:rsidRPr="00B82603">
        <w:rPr>
          <w:rFonts w:ascii="Tahoma" w:hAnsi="Tahoma" w:cs="Tahoma"/>
          <w:i/>
          <w:sz w:val="16"/>
          <w:szCs w:val="16"/>
        </w:rPr>
        <w:t xml:space="preserve"> № </w:t>
      </w:r>
      <w:proofErr w:type="gramStart"/>
      <w:r w:rsidR="00D7433D" w:rsidRPr="00B82603">
        <w:rPr>
          <w:rFonts w:ascii="Tahoma" w:hAnsi="Tahoma" w:cs="Tahoma"/>
          <w:i/>
          <w:sz w:val="16"/>
          <w:szCs w:val="16"/>
        </w:rPr>
        <w:t>205, от «25» октябр</w:t>
      </w:r>
      <w:r w:rsidR="00D7433D" w:rsidRPr="00B82603">
        <w:rPr>
          <w:rFonts w:ascii="Tahoma" w:hAnsi="Tahoma" w:cs="Tahoma"/>
          <w:i/>
          <w:sz w:val="16"/>
          <w:szCs w:val="16"/>
          <w:u w:val="single"/>
        </w:rPr>
        <w:t xml:space="preserve">я </w:t>
      </w:r>
      <w:r w:rsidR="00D7433D" w:rsidRPr="00B82603">
        <w:rPr>
          <w:rFonts w:ascii="Tahoma" w:hAnsi="Tahoma" w:cs="Tahoma"/>
          <w:i/>
          <w:sz w:val="16"/>
          <w:szCs w:val="16"/>
        </w:rPr>
        <w:t>2021 года № 10</w:t>
      </w:r>
      <w:r w:rsidRPr="00B82603">
        <w:rPr>
          <w:rFonts w:ascii="Tahoma" w:hAnsi="Tahoma" w:cs="Tahoma"/>
          <w:i/>
          <w:sz w:val="16"/>
          <w:szCs w:val="16"/>
        </w:rPr>
        <w:t>) в соответствие с федеральным и региональным законодательством,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Чапаевского сельского поселения Красносельского муниципального района Костромской области</w:t>
      </w:r>
      <w:proofErr w:type="gramEnd"/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b/>
          <w:i/>
          <w:sz w:val="16"/>
          <w:szCs w:val="16"/>
        </w:rPr>
      </w:pPr>
      <w:r w:rsidRPr="00B82603">
        <w:rPr>
          <w:rFonts w:ascii="Tahoma" w:hAnsi="Tahoma" w:cs="Tahoma"/>
          <w:b/>
          <w:i/>
          <w:sz w:val="16"/>
          <w:szCs w:val="16"/>
        </w:rPr>
        <w:t>РЕШИЛ: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>1. Принять муниципальный правовой акт о внесении изменений в Устав муниципального образования Чапаевское  сельское поселение Красносельского муниципального района Костромской области (далее – муниципальный правовой акт).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>2. Направить главе Чапаевского сельского поселения Красносельского муниципального района Костромской области для подписания и представления в Управление Министерства юстиции Российской Федерации по Костромской области муниципального правового акта на государственную регистрацию в порядке, установленном Федеральным законом от 21.07.2005 № 97-ФЗ  «О государственной регистрации уставов муниципальных образований».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>3. Рекомендовать главе Чапаевского  сельского поселения Красносельского муниципального района Костромской области опубликовать (обнародовать) зарегистрированный муниципальный правовой акт в течение семи дней со дня поступления муниципального правового акта из Управления Министерства юстиции Российской Федерации по Костромской области.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>4. Настоящее решение вступает в силу со дня его подписания.</w:t>
      </w:r>
    </w:p>
    <w:p w:rsidR="00C8219F" w:rsidRPr="00B82603" w:rsidRDefault="00C8219F" w:rsidP="00EE66AC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 xml:space="preserve">Глава Чапаевского сельского поселения </w:t>
      </w:r>
      <w:r w:rsidRPr="00B82603">
        <w:rPr>
          <w:rFonts w:ascii="Tahoma" w:eastAsia="Calibri" w:hAnsi="Tahoma" w:cs="Tahoma"/>
          <w:i/>
          <w:sz w:val="16"/>
          <w:szCs w:val="16"/>
        </w:rPr>
        <w:t xml:space="preserve">       </w:t>
      </w:r>
      <w:r w:rsidRPr="00B82603">
        <w:rPr>
          <w:rFonts w:ascii="Tahoma" w:eastAsia="Calibri" w:hAnsi="Tahoma" w:cs="Tahoma"/>
          <w:i/>
          <w:sz w:val="16"/>
          <w:szCs w:val="16"/>
          <w:u w:val="single"/>
        </w:rPr>
        <w:t xml:space="preserve">   Г.А.Смирнова</w:t>
      </w:r>
      <w:proofErr w:type="gramStart"/>
      <w:r w:rsidRPr="00B82603">
        <w:rPr>
          <w:rFonts w:ascii="Tahoma" w:eastAsia="Calibri" w:hAnsi="Tahoma" w:cs="Tahoma"/>
          <w:i/>
          <w:sz w:val="16"/>
          <w:szCs w:val="16"/>
          <w:u w:val="single"/>
        </w:rPr>
        <w:t xml:space="preserve">   .</w:t>
      </w:r>
      <w:proofErr w:type="gramEnd"/>
    </w:p>
    <w:p w:rsidR="00C8219F" w:rsidRPr="00B82603" w:rsidRDefault="00C8219F" w:rsidP="00EE66AC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>Принят</w:t>
      </w:r>
      <w:r w:rsidR="00EE66AC" w:rsidRPr="00B82603">
        <w:rPr>
          <w:rFonts w:ascii="Tahoma" w:hAnsi="Tahoma" w:cs="Tahoma"/>
          <w:i/>
          <w:sz w:val="16"/>
          <w:szCs w:val="16"/>
        </w:rPr>
        <w:t xml:space="preserve"> </w:t>
      </w:r>
      <w:r w:rsidRPr="00B82603">
        <w:rPr>
          <w:rFonts w:ascii="Tahoma" w:hAnsi="Tahoma" w:cs="Tahoma"/>
          <w:i/>
          <w:sz w:val="16"/>
          <w:szCs w:val="16"/>
        </w:rPr>
        <w:t xml:space="preserve">решением </w:t>
      </w:r>
      <w:proofErr w:type="gramStart"/>
      <w:r w:rsidRPr="00B82603">
        <w:rPr>
          <w:rFonts w:ascii="Tahoma" w:hAnsi="Tahoma" w:cs="Tahoma"/>
          <w:i/>
          <w:sz w:val="16"/>
          <w:szCs w:val="16"/>
        </w:rPr>
        <w:t>Совета депутатов Чапаевского сельского поселения Красносельского муниципального района Костромской области</w:t>
      </w:r>
      <w:proofErr w:type="gramEnd"/>
      <w:r w:rsidRPr="00B82603">
        <w:rPr>
          <w:rFonts w:ascii="Tahoma" w:hAnsi="Tahoma" w:cs="Tahoma"/>
          <w:i/>
          <w:sz w:val="16"/>
          <w:szCs w:val="16"/>
        </w:rPr>
        <w:t xml:space="preserve"> от «_</w:t>
      </w:r>
      <w:r w:rsidR="00C91E9F" w:rsidRPr="00B82603">
        <w:rPr>
          <w:rFonts w:ascii="Tahoma" w:hAnsi="Tahoma" w:cs="Tahoma"/>
          <w:i/>
          <w:sz w:val="16"/>
          <w:szCs w:val="16"/>
        </w:rPr>
        <w:t>06</w:t>
      </w:r>
      <w:r w:rsidRPr="00B82603">
        <w:rPr>
          <w:rFonts w:ascii="Tahoma" w:hAnsi="Tahoma" w:cs="Tahoma"/>
          <w:i/>
          <w:sz w:val="16"/>
          <w:szCs w:val="16"/>
        </w:rPr>
        <w:t>_»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</w:t>
      </w:r>
      <w:r w:rsidR="00C91E9F" w:rsidRPr="00B82603">
        <w:rPr>
          <w:rFonts w:ascii="Tahoma" w:hAnsi="Tahoma" w:cs="Tahoma"/>
          <w:i/>
          <w:sz w:val="16"/>
          <w:szCs w:val="16"/>
          <w:u w:val="single"/>
        </w:rPr>
        <w:t>июня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</w:t>
      </w:r>
      <w:r w:rsidRPr="00B82603">
        <w:rPr>
          <w:rFonts w:ascii="Tahoma" w:hAnsi="Tahoma" w:cs="Tahoma"/>
          <w:i/>
          <w:sz w:val="16"/>
          <w:szCs w:val="16"/>
        </w:rPr>
        <w:t>202</w:t>
      </w:r>
      <w:r w:rsidR="00C91E9F" w:rsidRPr="00B82603">
        <w:rPr>
          <w:rFonts w:ascii="Tahoma" w:hAnsi="Tahoma" w:cs="Tahoma"/>
          <w:i/>
          <w:sz w:val="16"/>
          <w:szCs w:val="16"/>
        </w:rPr>
        <w:t>2</w:t>
      </w:r>
      <w:r w:rsidRPr="00B82603">
        <w:rPr>
          <w:rFonts w:ascii="Tahoma" w:hAnsi="Tahoma" w:cs="Tahoma"/>
          <w:i/>
          <w:sz w:val="16"/>
          <w:szCs w:val="16"/>
        </w:rPr>
        <w:t xml:space="preserve"> года №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</w:t>
      </w:r>
      <w:r w:rsidR="00C91E9F" w:rsidRPr="00B82603">
        <w:rPr>
          <w:rFonts w:ascii="Tahoma" w:hAnsi="Tahoma" w:cs="Tahoma"/>
          <w:i/>
          <w:sz w:val="16"/>
          <w:szCs w:val="16"/>
          <w:u w:val="single"/>
        </w:rPr>
        <w:t>53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</w:t>
      </w:r>
    </w:p>
    <w:p w:rsidR="00C8219F" w:rsidRPr="00B82603" w:rsidRDefault="00C8219F" w:rsidP="00EE66AC">
      <w:pPr>
        <w:pStyle w:val="af3"/>
        <w:ind w:firstLine="709"/>
        <w:jc w:val="both"/>
        <w:rPr>
          <w:rFonts w:ascii="Tahoma" w:hAnsi="Tahoma" w:cs="Tahoma"/>
          <w:b/>
          <w:i/>
          <w:sz w:val="16"/>
          <w:szCs w:val="16"/>
        </w:rPr>
      </w:pPr>
      <w:r w:rsidRPr="00B82603">
        <w:rPr>
          <w:rFonts w:ascii="Tahoma" w:hAnsi="Tahoma" w:cs="Tahoma"/>
          <w:b/>
          <w:i/>
          <w:sz w:val="16"/>
          <w:szCs w:val="16"/>
        </w:rPr>
        <w:t>МУНИЦИПАЛЬНЫЙ ПРАВОВОЙ АКТ О ВНЕСЕНИИ ИЗМЕНЕНИЙ В УСТАВ МУНИЦИПАЛЬНОГО ОБРАЗОВАНИЯ ЧАПАЕВСКОЕ СЕЛЬСКОЕ ПОСЕЛЕНИЕ КРАСНОСЕЛЬСКОГО МУНИЦИПАЛЬНОГО РАЙОНА КОСТРОМСКОЙ ОБЛАСТИ</w:t>
      </w:r>
    </w:p>
    <w:p w:rsidR="00C8219F" w:rsidRPr="00B82603" w:rsidRDefault="00C8219F" w:rsidP="00EE66AC">
      <w:pPr>
        <w:pStyle w:val="af3"/>
        <w:ind w:firstLine="709"/>
        <w:jc w:val="both"/>
        <w:rPr>
          <w:rFonts w:ascii="Tahoma" w:hAnsi="Tahoma" w:cs="Tahoma"/>
          <w:b/>
          <w:i/>
          <w:sz w:val="16"/>
          <w:szCs w:val="16"/>
        </w:rPr>
      </w:pPr>
      <w:r w:rsidRPr="00B82603">
        <w:rPr>
          <w:rFonts w:ascii="Tahoma" w:hAnsi="Tahoma" w:cs="Tahoma"/>
          <w:b/>
          <w:i/>
          <w:sz w:val="16"/>
          <w:szCs w:val="16"/>
        </w:rPr>
        <w:t>Статья 1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proofErr w:type="gramStart"/>
      <w:r w:rsidRPr="00B82603">
        <w:rPr>
          <w:rFonts w:ascii="Tahoma" w:hAnsi="Tahoma" w:cs="Tahoma"/>
          <w:i/>
          <w:sz w:val="16"/>
          <w:szCs w:val="16"/>
        </w:rPr>
        <w:t>Внести в Устав муниципального образования Чапаевское сельское поселение Красносельского муниципального района Костромской области, принятый решением Совета депутатов Чапаевского  сельского поселения Красносельского муниципального района Костромской области от «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07 </w:t>
      </w:r>
      <w:r w:rsidRPr="00B82603">
        <w:rPr>
          <w:rFonts w:ascii="Tahoma" w:hAnsi="Tahoma" w:cs="Tahoma"/>
          <w:i/>
          <w:sz w:val="16"/>
          <w:szCs w:val="16"/>
        </w:rPr>
        <w:t xml:space="preserve">»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августа  </w:t>
      </w:r>
      <w:r w:rsidRPr="00B82603">
        <w:rPr>
          <w:rFonts w:ascii="Tahoma" w:hAnsi="Tahoma" w:cs="Tahoma"/>
          <w:i/>
          <w:sz w:val="16"/>
          <w:szCs w:val="16"/>
        </w:rPr>
        <w:t xml:space="preserve">2018 №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88  </w:t>
      </w:r>
      <w:r w:rsidRPr="00B82603">
        <w:rPr>
          <w:rFonts w:ascii="Tahoma" w:hAnsi="Tahoma" w:cs="Tahoma"/>
          <w:i/>
          <w:sz w:val="16"/>
          <w:szCs w:val="16"/>
        </w:rPr>
        <w:t>, (в редакции муниципальных правовых актов от «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 25</w:t>
      </w:r>
      <w:r w:rsidRPr="00B82603">
        <w:rPr>
          <w:rFonts w:ascii="Tahoma" w:hAnsi="Tahoma" w:cs="Tahoma"/>
          <w:i/>
          <w:sz w:val="16"/>
          <w:szCs w:val="16"/>
        </w:rPr>
        <w:t xml:space="preserve">»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марта </w:t>
      </w:r>
      <w:r w:rsidRPr="00B82603">
        <w:rPr>
          <w:rFonts w:ascii="Tahoma" w:hAnsi="Tahoma" w:cs="Tahoma"/>
          <w:i/>
          <w:sz w:val="16"/>
          <w:szCs w:val="16"/>
        </w:rPr>
        <w:t>20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19  </w:t>
      </w:r>
      <w:r w:rsidRPr="00B82603">
        <w:rPr>
          <w:rFonts w:ascii="Tahoma" w:hAnsi="Tahoma" w:cs="Tahoma"/>
          <w:i/>
          <w:sz w:val="16"/>
          <w:szCs w:val="16"/>
        </w:rPr>
        <w:t xml:space="preserve">года №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109 </w:t>
      </w:r>
      <w:r w:rsidRPr="00B82603">
        <w:rPr>
          <w:rFonts w:ascii="Tahoma" w:hAnsi="Tahoma" w:cs="Tahoma"/>
          <w:i/>
          <w:sz w:val="16"/>
          <w:szCs w:val="16"/>
        </w:rPr>
        <w:t>, от «</w:t>
      </w:r>
      <w:r w:rsidRPr="00B82603">
        <w:rPr>
          <w:rFonts w:ascii="Tahoma" w:hAnsi="Tahoma" w:cs="Tahoma"/>
          <w:i/>
          <w:sz w:val="16"/>
          <w:szCs w:val="16"/>
          <w:u w:val="single"/>
        </w:rPr>
        <w:t>11</w:t>
      </w:r>
      <w:r w:rsidRPr="00B82603">
        <w:rPr>
          <w:rFonts w:ascii="Tahoma" w:hAnsi="Tahoma" w:cs="Tahoma"/>
          <w:i/>
          <w:sz w:val="16"/>
          <w:szCs w:val="16"/>
        </w:rPr>
        <w:t xml:space="preserve">»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ноября </w:t>
      </w:r>
      <w:r w:rsidRPr="00B82603">
        <w:rPr>
          <w:rFonts w:ascii="Tahoma" w:hAnsi="Tahoma" w:cs="Tahoma"/>
          <w:i/>
          <w:sz w:val="16"/>
          <w:szCs w:val="16"/>
        </w:rPr>
        <w:t>20</w:t>
      </w:r>
      <w:r w:rsidRPr="00B82603">
        <w:rPr>
          <w:rFonts w:ascii="Tahoma" w:hAnsi="Tahoma" w:cs="Tahoma"/>
          <w:i/>
          <w:sz w:val="16"/>
          <w:szCs w:val="16"/>
          <w:u w:val="single"/>
        </w:rPr>
        <w:t>19</w:t>
      </w:r>
      <w:r w:rsidRPr="00B82603">
        <w:rPr>
          <w:rFonts w:ascii="Tahoma" w:hAnsi="Tahoma" w:cs="Tahoma"/>
          <w:i/>
          <w:sz w:val="16"/>
          <w:szCs w:val="16"/>
        </w:rPr>
        <w:t xml:space="preserve"> года №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143,</w:t>
      </w:r>
      <w:r w:rsidRPr="00B82603">
        <w:rPr>
          <w:rFonts w:ascii="Tahoma" w:hAnsi="Tahoma" w:cs="Tahoma"/>
          <w:i/>
          <w:sz w:val="16"/>
          <w:szCs w:val="16"/>
        </w:rPr>
        <w:t xml:space="preserve"> от «</w:t>
      </w:r>
      <w:r w:rsidRPr="00B82603">
        <w:rPr>
          <w:rFonts w:ascii="Tahoma" w:hAnsi="Tahoma" w:cs="Tahoma"/>
          <w:i/>
          <w:sz w:val="16"/>
          <w:szCs w:val="16"/>
          <w:u w:val="single"/>
        </w:rPr>
        <w:t>12</w:t>
      </w:r>
      <w:r w:rsidRPr="00B82603">
        <w:rPr>
          <w:rFonts w:ascii="Tahoma" w:hAnsi="Tahoma" w:cs="Tahoma"/>
          <w:i/>
          <w:sz w:val="16"/>
          <w:szCs w:val="16"/>
        </w:rPr>
        <w:t xml:space="preserve">» 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октября </w:t>
      </w:r>
      <w:r w:rsidRPr="00B82603">
        <w:rPr>
          <w:rFonts w:ascii="Tahoma" w:hAnsi="Tahoma" w:cs="Tahoma"/>
          <w:i/>
          <w:sz w:val="16"/>
          <w:szCs w:val="16"/>
        </w:rPr>
        <w:t>20</w:t>
      </w:r>
      <w:r w:rsidRPr="00B82603">
        <w:rPr>
          <w:rFonts w:ascii="Tahoma" w:hAnsi="Tahoma" w:cs="Tahoma"/>
          <w:i/>
          <w:sz w:val="16"/>
          <w:szCs w:val="16"/>
          <w:u w:val="single"/>
        </w:rPr>
        <w:t>20</w:t>
      </w:r>
      <w:r w:rsidRPr="00B82603">
        <w:rPr>
          <w:rFonts w:ascii="Tahoma" w:hAnsi="Tahoma" w:cs="Tahoma"/>
          <w:i/>
          <w:sz w:val="16"/>
          <w:szCs w:val="16"/>
        </w:rPr>
        <w:t xml:space="preserve"> года №</w:t>
      </w:r>
      <w:r w:rsidRPr="00B82603">
        <w:rPr>
          <w:rFonts w:ascii="Tahoma" w:hAnsi="Tahoma" w:cs="Tahoma"/>
          <w:i/>
          <w:sz w:val="16"/>
          <w:szCs w:val="16"/>
          <w:u w:val="single"/>
        </w:rPr>
        <w:t xml:space="preserve"> 179</w:t>
      </w:r>
      <w:r w:rsidR="00C91E9F" w:rsidRPr="00B82603">
        <w:rPr>
          <w:rFonts w:ascii="Tahoma" w:hAnsi="Tahoma" w:cs="Tahoma"/>
          <w:i/>
          <w:sz w:val="16"/>
          <w:szCs w:val="16"/>
          <w:u w:val="single"/>
        </w:rPr>
        <w:t>,</w:t>
      </w:r>
      <w:r w:rsidR="00C91E9F" w:rsidRPr="00B82603">
        <w:rPr>
          <w:rFonts w:ascii="Tahoma" w:hAnsi="Tahoma" w:cs="Tahoma"/>
          <w:i/>
          <w:sz w:val="16"/>
          <w:szCs w:val="16"/>
        </w:rPr>
        <w:t xml:space="preserve"> от «27» апрел</w:t>
      </w:r>
      <w:r w:rsidR="00C91E9F" w:rsidRPr="00B82603">
        <w:rPr>
          <w:rFonts w:ascii="Tahoma" w:hAnsi="Tahoma" w:cs="Tahoma"/>
          <w:i/>
          <w:sz w:val="16"/>
          <w:szCs w:val="16"/>
          <w:u w:val="single"/>
        </w:rPr>
        <w:t xml:space="preserve">я </w:t>
      </w:r>
      <w:r w:rsidR="00C91E9F" w:rsidRPr="00B82603">
        <w:rPr>
          <w:rFonts w:ascii="Tahoma" w:hAnsi="Tahoma" w:cs="Tahoma"/>
          <w:i/>
          <w:sz w:val="16"/>
          <w:szCs w:val="16"/>
        </w:rPr>
        <w:t>2021 года № 205, от</w:t>
      </w:r>
      <w:proofErr w:type="gramEnd"/>
      <w:r w:rsidR="00C91E9F" w:rsidRPr="00B82603">
        <w:rPr>
          <w:rFonts w:ascii="Tahoma" w:hAnsi="Tahoma" w:cs="Tahoma"/>
          <w:i/>
          <w:sz w:val="16"/>
          <w:szCs w:val="16"/>
        </w:rPr>
        <w:t xml:space="preserve"> «</w:t>
      </w:r>
      <w:proofErr w:type="gramStart"/>
      <w:r w:rsidR="00C91E9F" w:rsidRPr="00B82603">
        <w:rPr>
          <w:rFonts w:ascii="Tahoma" w:hAnsi="Tahoma" w:cs="Tahoma"/>
          <w:i/>
          <w:sz w:val="16"/>
          <w:szCs w:val="16"/>
        </w:rPr>
        <w:t>25» октябр</w:t>
      </w:r>
      <w:r w:rsidR="00C91E9F" w:rsidRPr="00B82603">
        <w:rPr>
          <w:rFonts w:ascii="Tahoma" w:hAnsi="Tahoma" w:cs="Tahoma"/>
          <w:i/>
          <w:sz w:val="16"/>
          <w:szCs w:val="16"/>
          <w:u w:val="single"/>
        </w:rPr>
        <w:t xml:space="preserve">я </w:t>
      </w:r>
      <w:r w:rsidR="00C91E9F" w:rsidRPr="00B82603">
        <w:rPr>
          <w:rFonts w:ascii="Tahoma" w:hAnsi="Tahoma" w:cs="Tahoma"/>
          <w:i/>
          <w:sz w:val="16"/>
          <w:szCs w:val="16"/>
        </w:rPr>
        <w:t>2021 года № 10</w:t>
      </w:r>
      <w:r w:rsidRPr="00B82603">
        <w:rPr>
          <w:rFonts w:ascii="Tahoma" w:hAnsi="Tahoma" w:cs="Tahoma"/>
          <w:i/>
          <w:sz w:val="16"/>
          <w:szCs w:val="16"/>
        </w:rPr>
        <w:t>) следующие изменения:</w:t>
      </w:r>
      <w:proofErr w:type="gramEnd"/>
    </w:p>
    <w:p w:rsidR="00C91E9F" w:rsidRPr="00B82603" w:rsidRDefault="00C8219F" w:rsidP="00C91E9F">
      <w:pPr>
        <w:autoSpaceDE w:val="0"/>
        <w:autoSpaceDN w:val="0"/>
        <w:adjustRightInd w:val="0"/>
        <w:ind w:firstLine="709"/>
        <w:jc w:val="both"/>
        <w:rPr>
          <w:rFonts w:ascii="Tahoma" w:eastAsia="Calibri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 xml:space="preserve">1. </w:t>
      </w:r>
      <w:r w:rsidR="00C91E9F" w:rsidRPr="00B82603">
        <w:rPr>
          <w:sz w:val="16"/>
          <w:szCs w:val="16"/>
        </w:rPr>
        <w:t xml:space="preserve">. </w:t>
      </w:r>
      <w:r w:rsidR="00C91E9F" w:rsidRPr="00B82603">
        <w:rPr>
          <w:rFonts w:ascii="Tahoma" w:hAnsi="Tahoma" w:cs="Tahoma"/>
          <w:i/>
          <w:sz w:val="16"/>
          <w:szCs w:val="16"/>
        </w:rPr>
        <w:t>В пункте 29 части 1 статьи 7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C91E9F" w:rsidRPr="00B82603" w:rsidRDefault="00C91E9F" w:rsidP="00C91E9F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>2. Статью 43 изложить в следующей редакции:</w:t>
      </w:r>
    </w:p>
    <w:p w:rsidR="00C91E9F" w:rsidRPr="00B82603" w:rsidRDefault="00C91E9F" w:rsidP="00C91E9F">
      <w:pPr>
        <w:pStyle w:val="4"/>
        <w:spacing w:before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 w:rsidRPr="00B82603">
        <w:rPr>
          <w:rFonts w:ascii="Tahoma" w:eastAsia="Calibri" w:hAnsi="Tahoma" w:cs="Tahoma"/>
          <w:color w:val="000000"/>
          <w:sz w:val="16"/>
          <w:szCs w:val="16"/>
        </w:rPr>
        <w:t>Статья 43. Муниципальный контроль</w:t>
      </w:r>
    </w:p>
    <w:p w:rsidR="00C91E9F" w:rsidRPr="00B82603" w:rsidRDefault="00C91E9F" w:rsidP="00C91E9F">
      <w:pPr>
        <w:pStyle w:val="a1"/>
        <w:spacing w:after="0"/>
        <w:ind w:firstLine="709"/>
        <w:jc w:val="both"/>
        <w:rPr>
          <w:rFonts w:ascii="Tahoma" w:hAnsi="Tahoma" w:cs="Tahoma"/>
          <w:i/>
          <w:color w:val="000000"/>
          <w:sz w:val="16"/>
          <w:szCs w:val="16"/>
          <w:lang w:val="ru-RU"/>
        </w:rPr>
      </w:pPr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>1. Отношения по организации и осуществлению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C91E9F" w:rsidRPr="00B82603" w:rsidRDefault="00C91E9F" w:rsidP="00C91E9F">
      <w:pPr>
        <w:pStyle w:val="a1"/>
        <w:spacing w:after="0"/>
        <w:ind w:firstLine="709"/>
        <w:jc w:val="both"/>
        <w:rPr>
          <w:rFonts w:ascii="Tahoma" w:hAnsi="Tahoma" w:cs="Tahoma"/>
          <w:i/>
          <w:color w:val="000000"/>
          <w:sz w:val="16"/>
          <w:szCs w:val="16"/>
          <w:lang w:val="ru-RU"/>
        </w:rPr>
      </w:pPr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>2. Администрация сельского поселения является органом местного самоуправления, уполномоченным на осуществление муниципального контроля.</w:t>
      </w:r>
    </w:p>
    <w:p w:rsidR="00C91E9F" w:rsidRPr="00B82603" w:rsidRDefault="00C91E9F" w:rsidP="00C91E9F">
      <w:pPr>
        <w:pStyle w:val="a1"/>
        <w:spacing w:after="0"/>
        <w:ind w:firstLine="709"/>
        <w:jc w:val="both"/>
        <w:rPr>
          <w:rFonts w:ascii="Tahoma" w:hAnsi="Tahoma" w:cs="Tahoma"/>
          <w:i/>
          <w:color w:val="000000"/>
          <w:sz w:val="16"/>
          <w:szCs w:val="16"/>
          <w:lang w:val="ru-RU"/>
        </w:rPr>
      </w:pPr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>3. К полномочиям администрации сельского поселения в области муниципального контроля относятся:</w:t>
      </w:r>
    </w:p>
    <w:p w:rsidR="00C91E9F" w:rsidRPr="00B82603" w:rsidRDefault="00C91E9F" w:rsidP="00E26296">
      <w:pPr>
        <w:pStyle w:val="a1"/>
        <w:spacing w:after="0"/>
        <w:ind w:firstLine="709"/>
        <w:jc w:val="both"/>
        <w:rPr>
          <w:rFonts w:ascii="Tahoma" w:hAnsi="Tahoma" w:cs="Tahoma"/>
          <w:i/>
          <w:color w:val="000000"/>
          <w:sz w:val="16"/>
          <w:szCs w:val="16"/>
          <w:lang w:val="ru-RU"/>
        </w:rPr>
      </w:pPr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C91E9F" w:rsidRPr="00B82603" w:rsidRDefault="00C91E9F" w:rsidP="00C91E9F">
      <w:pPr>
        <w:pStyle w:val="a1"/>
        <w:spacing w:after="0"/>
        <w:ind w:firstLine="709"/>
        <w:jc w:val="both"/>
        <w:rPr>
          <w:rFonts w:ascii="Tahoma" w:hAnsi="Tahoma" w:cs="Tahoma"/>
          <w:i/>
          <w:color w:val="000000"/>
          <w:sz w:val="16"/>
          <w:szCs w:val="16"/>
          <w:lang w:val="ru-RU"/>
        </w:rPr>
      </w:pPr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>2) организация и осуществление муниципального контроля на территории сельского поселения;</w:t>
      </w:r>
    </w:p>
    <w:p w:rsidR="00C91E9F" w:rsidRPr="00B82603" w:rsidRDefault="00C91E9F" w:rsidP="00C91E9F">
      <w:pPr>
        <w:pStyle w:val="a1"/>
        <w:spacing w:after="0"/>
        <w:ind w:firstLine="709"/>
        <w:jc w:val="both"/>
        <w:rPr>
          <w:rFonts w:ascii="Tahoma" w:hAnsi="Tahoma" w:cs="Tahoma"/>
          <w:i/>
          <w:color w:val="000000"/>
          <w:sz w:val="16"/>
          <w:szCs w:val="16"/>
          <w:lang w:val="ru-RU"/>
        </w:rPr>
      </w:pPr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>3) иные полномочия в соответствии с Федеральным законом «О государственном контроле (надзоре) и муниципальном контроле в Российской Федерации», другими федеральными законами.</w:t>
      </w:r>
    </w:p>
    <w:p w:rsidR="00C91E9F" w:rsidRPr="00B82603" w:rsidRDefault="00C91E9F" w:rsidP="00C91E9F">
      <w:pPr>
        <w:pStyle w:val="a1"/>
        <w:spacing w:after="0"/>
        <w:ind w:firstLine="709"/>
        <w:jc w:val="both"/>
        <w:rPr>
          <w:rFonts w:ascii="Tahoma" w:hAnsi="Tahoma" w:cs="Tahoma"/>
          <w:i/>
          <w:color w:val="000000"/>
          <w:sz w:val="16"/>
          <w:szCs w:val="16"/>
          <w:lang w:val="ru-RU"/>
        </w:rPr>
      </w:pPr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>4.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 сельского поселения.</w:t>
      </w:r>
    </w:p>
    <w:p w:rsidR="00C91E9F" w:rsidRPr="00B82603" w:rsidRDefault="00C91E9F" w:rsidP="00C91E9F">
      <w:pPr>
        <w:pStyle w:val="a1"/>
        <w:spacing w:after="0"/>
        <w:ind w:firstLine="709"/>
        <w:jc w:val="both"/>
        <w:rPr>
          <w:rFonts w:ascii="Tahoma" w:hAnsi="Tahoma" w:cs="Tahoma"/>
          <w:i/>
          <w:color w:val="000000"/>
          <w:sz w:val="16"/>
          <w:szCs w:val="16"/>
          <w:lang w:val="ru-RU" w:eastAsia="zh-CN"/>
        </w:rPr>
      </w:pPr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 xml:space="preserve">5. В соответствии с частью 9 статьи 1 Федерального закона «О государственном контроле (надзоре) и муниципальном контроле в Российской Федерации» </w:t>
      </w:r>
      <w:proofErr w:type="gramStart"/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>муниципальный</w:t>
      </w:r>
      <w:proofErr w:type="gramEnd"/>
      <w:r w:rsidRPr="00B82603">
        <w:rPr>
          <w:rFonts w:ascii="Tahoma" w:hAnsi="Tahoma" w:cs="Tahoma"/>
          <w:i/>
          <w:color w:val="000000"/>
          <w:sz w:val="16"/>
          <w:szCs w:val="16"/>
          <w:lang w:val="ru-RU"/>
        </w:rPr>
        <w:t xml:space="preserve"> контроль подлежит осуществлению при наличии в границах сельского поселения объектов соответствующего вида контроля.»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hAnsi="Tahoma" w:cs="Tahoma"/>
          <w:b/>
          <w:i/>
          <w:sz w:val="16"/>
          <w:szCs w:val="16"/>
        </w:rPr>
      </w:pPr>
      <w:r w:rsidRPr="00B82603">
        <w:rPr>
          <w:rFonts w:ascii="Tahoma" w:hAnsi="Tahoma" w:cs="Tahoma"/>
          <w:b/>
          <w:i/>
          <w:sz w:val="16"/>
          <w:szCs w:val="16"/>
        </w:rPr>
        <w:t xml:space="preserve">Статья 2 </w:t>
      </w:r>
    </w:p>
    <w:p w:rsidR="00C8219F" w:rsidRPr="00B82603" w:rsidRDefault="00C8219F" w:rsidP="00EE66AC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B82603">
        <w:rPr>
          <w:rFonts w:ascii="Tahoma" w:hAnsi="Tahoma" w:cs="Tahoma"/>
          <w:i/>
          <w:sz w:val="16"/>
          <w:szCs w:val="16"/>
        </w:rPr>
        <w:t>Настоящий муниципальный правовой а</w:t>
      </w:r>
      <w:proofErr w:type="gramStart"/>
      <w:r w:rsidRPr="00B82603">
        <w:rPr>
          <w:rFonts w:ascii="Tahoma" w:hAnsi="Tahoma" w:cs="Tahoma"/>
          <w:i/>
          <w:sz w:val="16"/>
          <w:szCs w:val="16"/>
        </w:rPr>
        <w:t>кт вст</w:t>
      </w:r>
      <w:proofErr w:type="gramEnd"/>
      <w:r w:rsidRPr="00B82603">
        <w:rPr>
          <w:rFonts w:ascii="Tahoma" w:hAnsi="Tahoma" w:cs="Tahoma"/>
          <w:i/>
          <w:sz w:val="16"/>
          <w:szCs w:val="16"/>
        </w:rPr>
        <w:t>упает в силу после его официального опубликования.</w:t>
      </w:r>
    </w:p>
    <w:p w:rsidR="00C8219F" w:rsidRPr="00B82603" w:rsidRDefault="00C8219F" w:rsidP="00C8219F">
      <w:pPr>
        <w:pStyle w:val="af3"/>
        <w:ind w:firstLine="709"/>
        <w:jc w:val="both"/>
        <w:rPr>
          <w:rFonts w:ascii="Tahoma" w:eastAsia="Calibri" w:hAnsi="Tahoma" w:cs="Tahoma"/>
          <w:i/>
          <w:sz w:val="16"/>
          <w:szCs w:val="16"/>
        </w:rPr>
      </w:pPr>
      <w:r w:rsidRPr="00B82603">
        <w:rPr>
          <w:rFonts w:ascii="Tahoma" w:eastAsia="Calibri" w:hAnsi="Tahoma" w:cs="Tahoma"/>
          <w:i/>
          <w:sz w:val="16"/>
          <w:szCs w:val="16"/>
        </w:rPr>
        <w:t>Глава Чапаевского сельского поселения</w:t>
      </w:r>
    </w:p>
    <w:p w:rsidR="00720497" w:rsidRDefault="00EE66AC" w:rsidP="00720497">
      <w:pPr>
        <w:suppressLineNumbers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 xml:space="preserve"> </w:t>
      </w:r>
    </w:p>
    <w:p w:rsidR="00720497" w:rsidRPr="00D266B1" w:rsidRDefault="00720497" w:rsidP="00720497">
      <w:pPr>
        <w:suppressLineNumbers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 xml:space="preserve">СОВЕТ </w:t>
      </w:r>
      <w:proofErr w:type="gramStart"/>
      <w:r w:rsidRPr="00C8004C">
        <w:rPr>
          <w:rFonts w:ascii="Tahoma" w:hAnsi="Tahoma" w:cs="Tahoma"/>
          <w:b/>
          <w:i/>
          <w:sz w:val="16"/>
          <w:szCs w:val="16"/>
        </w:rPr>
        <w:t>ДЕПУТАТОВ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b/>
          <w:i/>
          <w:sz w:val="16"/>
          <w:szCs w:val="16"/>
        </w:rPr>
        <w:t>ЧАПАЕВСКОГО СЕЛЬСКОГО ПОСЕЛЕНИЯ КРАСНОСЕЛЬСКОГО МУНИЦИПАЛЬНОГО РАЙОНА КОСТРОМСКОЙ ОБЛАСТИ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b/>
          <w:i/>
          <w:sz w:val="16"/>
          <w:szCs w:val="16"/>
        </w:rPr>
        <w:t>ЧЕТВЕРТОГО СОЗЫВА</w:t>
      </w:r>
      <w:proofErr w:type="gramEnd"/>
    </w:p>
    <w:p w:rsidR="00720497" w:rsidRPr="00D266B1" w:rsidRDefault="00720497" w:rsidP="00720497">
      <w:pPr>
        <w:suppressLineNumbers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РЕШЕНИЕ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b/>
          <w:i/>
          <w:color w:val="000000"/>
          <w:sz w:val="16"/>
          <w:szCs w:val="16"/>
        </w:rPr>
        <w:t xml:space="preserve">от </w:t>
      </w:r>
      <w:r w:rsidR="00584D7C">
        <w:rPr>
          <w:rFonts w:ascii="Tahoma" w:hAnsi="Tahoma" w:cs="Tahoma"/>
          <w:b/>
          <w:i/>
          <w:color w:val="000000"/>
          <w:sz w:val="16"/>
          <w:szCs w:val="16"/>
        </w:rPr>
        <w:t>06</w:t>
      </w:r>
      <w:r w:rsidR="00E14E31">
        <w:rPr>
          <w:rFonts w:ascii="Tahoma" w:hAnsi="Tahoma" w:cs="Tahoma"/>
          <w:b/>
          <w:i/>
          <w:color w:val="000000"/>
          <w:sz w:val="16"/>
          <w:szCs w:val="16"/>
        </w:rPr>
        <w:t xml:space="preserve"> июля 2022 года № 55</w:t>
      </w:r>
    </w:p>
    <w:p w:rsidR="00720497" w:rsidRDefault="00720497" w:rsidP="00720497">
      <w:pPr>
        <w:pStyle w:val="afc"/>
        <w:outlineLvl w:val="0"/>
      </w:pPr>
      <w:bookmarkStart w:id="1" w:name="_Toc103848142"/>
      <w:r w:rsidRPr="00C55325">
        <w:t>ОБ УТОЧНЕНИИ БЮДЖЕТА ЧАПАЕВСКОГО СЕЛЬСКОГО ПОСЕЛЕНИЯ КРАСНОСЕЛЬСКОГО МУНИЦИПАЛЬНОГО РАЙОНА КОСТРОМСКОЙ ОБЛАСТИ НА 2022 ГОД И ПЛАНОВЫЙ ПЕРИОД 2023</w:t>
      </w:r>
      <w:proofErr w:type="gramStart"/>
      <w:r w:rsidRPr="00C55325">
        <w:t xml:space="preserve"> И</w:t>
      </w:r>
      <w:proofErr w:type="gramEnd"/>
      <w:r w:rsidRPr="00C55325">
        <w:t xml:space="preserve"> 2024 ГОДОВ</w:t>
      </w:r>
      <w:bookmarkEnd w:id="1"/>
    </w:p>
    <w:p w:rsidR="00E14E31" w:rsidRPr="00D266B1" w:rsidRDefault="00E14E31" w:rsidP="00E14E31">
      <w:pPr>
        <w:pStyle w:val="26"/>
        <w:ind w:firstLine="709"/>
        <w:rPr>
          <w:rFonts w:ascii="Tahoma" w:hAnsi="Tahoma" w:cs="Tahoma"/>
          <w:i/>
          <w:sz w:val="16"/>
          <w:szCs w:val="16"/>
        </w:rPr>
      </w:pPr>
      <w:proofErr w:type="gramStart"/>
      <w:r w:rsidRPr="00D266B1">
        <w:rPr>
          <w:rFonts w:ascii="Tahoma" w:hAnsi="Tahoma" w:cs="Tahoma"/>
          <w:i/>
          <w:sz w:val="16"/>
          <w:szCs w:val="16"/>
        </w:rPr>
        <w:t>Руководствуясь Федеральным законом 131-ФЗ « Об общих принципах организации местного самоуправления Российской Федерации» и заслушав информацию главного бухгалтера администрации Чапаевского сельского поселения Рытовой Натальи Павловны и на основании пункта 18 решения Совета депутатов поселения от 29.12.2021 года № 27 «О принятии бюджета Чапаевского сельского поселения Красносельского муниципального района Костромской области на 2022 год и плановый период 2023 и 2024 годов».</w:t>
      </w:r>
      <w:proofErr w:type="gramEnd"/>
    </w:p>
    <w:p w:rsidR="00E14E31" w:rsidRPr="00C8004C" w:rsidRDefault="00E14E31" w:rsidP="00E14E31">
      <w:pPr>
        <w:suppressLineNumbers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lastRenderedPageBreak/>
        <w:t xml:space="preserve">Совет депутатов поселения РЕШИЛ: </w:t>
      </w:r>
    </w:p>
    <w:p w:rsidR="00E14E31" w:rsidRPr="00C8004C" w:rsidRDefault="00E14E31" w:rsidP="00E14E31">
      <w:pPr>
        <w:suppressLineNumbers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>1. Внести в решение Совета депутатов поселения от 29.12.2021 года № 27 «О принятии бюджета Чапаевского сельского поселения Красносельского муниципального района Костромской области на 2022 год и плановый период 2023 и 2024 годов» следующие изменения и дополнения:</w:t>
      </w:r>
    </w:p>
    <w:p w:rsidR="00E14E31" w:rsidRPr="00C8004C" w:rsidRDefault="00E14E31" w:rsidP="00E14E31">
      <w:pPr>
        <w:suppressLineNumbers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>1) в пункте 1 слова «10918975 рубль», «9918975 рубль», «5179175 рубль»; заменить соответственно словами «</w:t>
      </w:r>
      <w:r>
        <w:rPr>
          <w:rFonts w:ascii="Tahoma" w:hAnsi="Tahoma" w:cs="Tahoma"/>
          <w:i/>
          <w:sz w:val="16"/>
          <w:szCs w:val="16"/>
        </w:rPr>
        <w:t>126689</w:t>
      </w:r>
      <w:r w:rsidRPr="00C8004C">
        <w:rPr>
          <w:rFonts w:ascii="Tahoma" w:hAnsi="Tahoma" w:cs="Tahoma"/>
          <w:i/>
          <w:sz w:val="16"/>
          <w:szCs w:val="16"/>
        </w:rPr>
        <w:t>75 рубль», «</w:t>
      </w:r>
      <w:r>
        <w:rPr>
          <w:rFonts w:ascii="Tahoma" w:hAnsi="Tahoma" w:cs="Tahoma"/>
          <w:i/>
          <w:sz w:val="16"/>
          <w:szCs w:val="16"/>
        </w:rPr>
        <w:t>11668</w:t>
      </w:r>
      <w:r w:rsidRPr="00C8004C">
        <w:rPr>
          <w:rFonts w:ascii="Tahoma" w:hAnsi="Tahoma" w:cs="Tahoma"/>
          <w:i/>
          <w:sz w:val="16"/>
          <w:szCs w:val="16"/>
        </w:rPr>
        <w:t>975 рубль», «</w:t>
      </w:r>
      <w:r>
        <w:rPr>
          <w:rFonts w:ascii="Tahoma" w:hAnsi="Tahoma" w:cs="Tahoma"/>
          <w:i/>
          <w:sz w:val="16"/>
          <w:szCs w:val="16"/>
        </w:rPr>
        <w:t>6929175</w:t>
      </w:r>
      <w:r w:rsidRPr="00C8004C">
        <w:rPr>
          <w:rFonts w:ascii="Tahoma" w:hAnsi="Tahoma" w:cs="Tahoma"/>
          <w:i/>
          <w:sz w:val="16"/>
          <w:szCs w:val="16"/>
        </w:rPr>
        <w:t xml:space="preserve"> рубл</w:t>
      </w:r>
      <w:r>
        <w:rPr>
          <w:rFonts w:ascii="Tahoma" w:hAnsi="Tahoma" w:cs="Tahoma"/>
          <w:i/>
          <w:sz w:val="16"/>
          <w:szCs w:val="16"/>
        </w:rPr>
        <w:t>ей</w:t>
      </w:r>
      <w:r w:rsidRPr="00C8004C">
        <w:rPr>
          <w:rFonts w:ascii="Tahoma" w:hAnsi="Tahoma" w:cs="Tahoma"/>
          <w:i/>
          <w:sz w:val="16"/>
          <w:szCs w:val="16"/>
        </w:rPr>
        <w:t>»;</w:t>
      </w:r>
    </w:p>
    <w:p w:rsidR="00E14E31" w:rsidRPr="00C8004C" w:rsidRDefault="00E14E31" w:rsidP="00E14E31">
      <w:pPr>
        <w:suppressLineNumbers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>2. Приложение 1 «Объем поступлений доходов в бюджет Чапаевского сельского поселения Красносельского муниципального района Костромской области по основным источникам на 2022 год»</w:t>
      </w:r>
      <w:proofErr w:type="gramStart"/>
      <w:r w:rsidRPr="00C8004C">
        <w:rPr>
          <w:rFonts w:ascii="Tahoma" w:hAnsi="Tahoma" w:cs="Tahoma"/>
          <w:i/>
          <w:sz w:val="16"/>
          <w:szCs w:val="16"/>
        </w:rPr>
        <w:t xml:space="preserve"> ,</w:t>
      </w:r>
      <w:proofErr w:type="gramEnd"/>
      <w:r w:rsidRPr="00C8004C">
        <w:rPr>
          <w:rFonts w:ascii="Tahoma" w:hAnsi="Tahoma" w:cs="Tahoma"/>
          <w:i/>
          <w:sz w:val="16"/>
          <w:szCs w:val="16"/>
        </w:rPr>
        <w:t xml:space="preserve"> приложение 3 «Распределение ассигнований по разделам, подразделам, целевым статьям, группам, подгруппам видов расходов на 2022 год», приложение 5 «Ведомственная структура расходов бюджета Чапаевского сельского поселения Красносельского муниципального района Костромской области по ведомственной классификации на 2022 год», приложение 7 «Источники финансирования </w:t>
      </w:r>
      <w:proofErr w:type="gramStart"/>
      <w:r w:rsidRPr="00C8004C">
        <w:rPr>
          <w:rFonts w:ascii="Tahoma" w:hAnsi="Tahoma" w:cs="Tahoma"/>
          <w:i/>
          <w:sz w:val="16"/>
          <w:szCs w:val="16"/>
        </w:rPr>
        <w:t>дефицита бюджета Чапаевского сельского поселения Красносельского муниципального района Костромской области</w:t>
      </w:r>
      <w:proofErr w:type="gramEnd"/>
      <w:r w:rsidRPr="00C8004C">
        <w:rPr>
          <w:rFonts w:ascii="Tahoma" w:hAnsi="Tahoma" w:cs="Tahoma"/>
          <w:i/>
          <w:sz w:val="16"/>
          <w:szCs w:val="16"/>
        </w:rPr>
        <w:t xml:space="preserve"> на 2022 год» изложить в новой редакции согласно приложения к настоящему решению.</w:t>
      </w:r>
    </w:p>
    <w:p w:rsidR="00E14E31" w:rsidRPr="00C8004C" w:rsidRDefault="00E14E31" w:rsidP="00E14E31">
      <w:pPr>
        <w:suppressLineNumbers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 xml:space="preserve">3. Направить настоящее решение для подписания и официального опубликования главе поселения </w:t>
      </w:r>
      <w:proofErr w:type="spellStart"/>
      <w:r w:rsidRPr="00C8004C">
        <w:rPr>
          <w:rFonts w:ascii="Tahoma" w:hAnsi="Tahoma" w:cs="Tahoma"/>
          <w:i/>
          <w:sz w:val="16"/>
          <w:szCs w:val="16"/>
        </w:rPr>
        <w:t>Г.А.Смирновой</w:t>
      </w:r>
      <w:proofErr w:type="spellEnd"/>
      <w:r w:rsidRPr="00C8004C">
        <w:rPr>
          <w:rFonts w:ascii="Tahoma" w:hAnsi="Tahoma" w:cs="Tahoma"/>
          <w:i/>
          <w:sz w:val="16"/>
          <w:szCs w:val="16"/>
        </w:rPr>
        <w:t xml:space="preserve">. </w:t>
      </w:r>
    </w:p>
    <w:p w:rsidR="00E14E31" w:rsidRPr="00C8004C" w:rsidRDefault="00E14E31" w:rsidP="00E14E31">
      <w:pPr>
        <w:suppressLineNumbers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 xml:space="preserve">4. </w:t>
      </w:r>
      <w:proofErr w:type="gramStart"/>
      <w:r w:rsidRPr="00C8004C">
        <w:rPr>
          <w:rFonts w:ascii="Tahoma" w:hAnsi="Tahoma" w:cs="Tahoma"/>
          <w:i/>
          <w:sz w:val="16"/>
          <w:szCs w:val="16"/>
        </w:rPr>
        <w:t>Контроль за</w:t>
      </w:r>
      <w:proofErr w:type="gramEnd"/>
      <w:r w:rsidRPr="00C8004C">
        <w:rPr>
          <w:rFonts w:ascii="Tahoma" w:hAnsi="Tahoma" w:cs="Tahoma"/>
          <w:i/>
          <w:sz w:val="16"/>
          <w:szCs w:val="16"/>
        </w:rPr>
        <w:t xml:space="preserve"> исполнением данного решения возложить на постоянную комиссию по экономике, налогам и сборам (</w:t>
      </w:r>
      <w:proofErr w:type="spellStart"/>
      <w:r w:rsidRPr="00C8004C">
        <w:rPr>
          <w:rFonts w:ascii="Tahoma" w:hAnsi="Tahoma" w:cs="Tahoma"/>
          <w:i/>
          <w:sz w:val="16"/>
          <w:szCs w:val="16"/>
        </w:rPr>
        <w:t>Д.Л.Староверов</w:t>
      </w:r>
      <w:proofErr w:type="spellEnd"/>
      <w:r w:rsidRPr="00C8004C">
        <w:rPr>
          <w:rFonts w:ascii="Tahoma" w:hAnsi="Tahoma" w:cs="Tahoma"/>
          <w:i/>
          <w:sz w:val="16"/>
          <w:szCs w:val="16"/>
        </w:rPr>
        <w:t>).</w:t>
      </w:r>
    </w:p>
    <w:p w:rsidR="00E14E31" w:rsidRDefault="00E14E31" w:rsidP="00E14E31">
      <w:pPr>
        <w:suppressLineNumbers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>5. Настоящее решение вступает в силу с момента официального опубликования в газете «Чапаевский Вестник» и распространяет действия на правоотношения, в</w:t>
      </w:r>
      <w:r>
        <w:rPr>
          <w:rFonts w:ascii="Tahoma" w:hAnsi="Tahoma" w:cs="Tahoma"/>
          <w:i/>
          <w:sz w:val="16"/>
          <w:szCs w:val="16"/>
        </w:rPr>
        <w:t xml:space="preserve">озникшие с 1 января 2022 года. </w:t>
      </w:r>
    </w:p>
    <w:p w:rsidR="00E14E31" w:rsidRPr="00C8004C" w:rsidRDefault="00E14E31" w:rsidP="00E14E31">
      <w:pPr>
        <w:suppressLineNumbers/>
        <w:ind w:firstLine="709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Глава поселения </w:t>
      </w:r>
      <w:r w:rsidRPr="00C8004C">
        <w:rPr>
          <w:rFonts w:ascii="Tahoma" w:hAnsi="Tahoma" w:cs="Tahoma"/>
          <w:i/>
          <w:sz w:val="16"/>
          <w:szCs w:val="16"/>
        </w:rPr>
        <w:t>Г.А.Смирнова</w:t>
      </w:r>
    </w:p>
    <w:p w:rsidR="00E14E31" w:rsidRPr="00C55325" w:rsidRDefault="00E14E31" w:rsidP="00E14E31">
      <w:pPr>
        <w:pStyle w:val="af3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>Приложение 1</w:t>
      </w:r>
      <w:proofErr w:type="gramStart"/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К</w:t>
      </w:r>
      <w:proofErr w:type="gramEnd"/>
      <w:r w:rsidRPr="00C8004C">
        <w:rPr>
          <w:rFonts w:ascii="Tahoma" w:hAnsi="Tahoma" w:cs="Tahoma"/>
          <w:i/>
          <w:sz w:val="16"/>
          <w:szCs w:val="16"/>
        </w:rPr>
        <w:t xml:space="preserve"> бюджету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Чапаевского сельского поселения Красносельского муниципального района Костромской области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На 2022 год и плановый период 2023 и 2024 годов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 xml:space="preserve">(В редакции решения Совета депутатов Чапаевского сельского поселения от </w:t>
      </w:r>
      <w:r w:rsidR="00584D7C">
        <w:rPr>
          <w:rFonts w:ascii="Tahoma" w:hAnsi="Tahoma" w:cs="Tahoma"/>
          <w:i/>
          <w:color w:val="000000"/>
          <w:sz w:val="16"/>
          <w:szCs w:val="16"/>
        </w:rPr>
        <w:t>06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.0</w:t>
      </w:r>
      <w:r w:rsidR="00584D7C">
        <w:rPr>
          <w:rFonts w:ascii="Tahoma" w:hAnsi="Tahoma" w:cs="Tahoma"/>
          <w:i/>
          <w:color w:val="000000"/>
          <w:sz w:val="16"/>
          <w:szCs w:val="16"/>
        </w:rPr>
        <w:t>7</w:t>
      </w:r>
      <w:r w:rsidR="00F5561D">
        <w:rPr>
          <w:rFonts w:ascii="Tahoma" w:hAnsi="Tahoma" w:cs="Tahoma"/>
          <w:i/>
          <w:color w:val="000000"/>
          <w:sz w:val="16"/>
          <w:szCs w:val="16"/>
        </w:rPr>
        <w:t>.2022 № 55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)</w:t>
      </w:r>
    </w:p>
    <w:p w:rsidR="00B82603" w:rsidRPr="00C8004C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ОБЪЕМ ПОСТУПЛЕНИЙ ДОХОДОВ В БЮДЖЕТ ЧАПАЕВСКОГО СЕЛЬСКОГО ПОСЕЛЕНИЯ</w:t>
      </w:r>
    </w:p>
    <w:p w:rsidR="00B82603" w:rsidRPr="00C8004C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КРАСНОСЕЛЬСКОГО МУНИЦИПАЛЬНОГО РАЙОНА КОСТРОМСКОЙ ОБЛАСТИ ПО ОСНОВНЫМ ИСТОЧНИКАМ</w:t>
      </w:r>
    </w:p>
    <w:p w:rsidR="00B82603" w:rsidRPr="00C55325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НА 202</w:t>
      </w:r>
      <w:r w:rsidRPr="00C8004C">
        <w:rPr>
          <w:rFonts w:ascii="Tahoma" w:hAnsi="Tahoma" w:cs="Tahoma"/>
          <w:b/>
          <w:i/>
          <w:sz w:val="16"/>
          <w:szCs w:val="16"/>
          <w:lang w:val="en-US"/>
        </w:rPr>
        <w:t>2</w:t>
      </w:r>
      <w:r>
        <w:rPr>
          <w:rFonts w:ascii="Tahoma" w:hAnsi="Tahoma" w:cs="Tahoma"/>
          <w:b/>
          <w:i/>
          <w:sz w:val="16"/>
          <w:szCs w:val="16"/>
        </w:rPr>
        <w:t xml:space="preserve"> ГОД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2385"/>
        <w:gridCol w:w="6030"/>
        <w:gridCol w:w="1798"/>
      </w:tblGrid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Наименование дохода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Сумма,</w:t>
            </w:r>
          </w:p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рублей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1 00 00000 00 0000 000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НАЛОГОВЫЕ И НЕНАЛОВЫЕ ДОХОДЫ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4 7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39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1 01 00000 00 0000 000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 НА ПРИБЫЛЬ ДОХОДЫ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986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1 01 02000 01 0000 110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86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1 01 02010 01 0000 110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30 000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1 01 02020 01 0000 110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1 01 02030 01 0000 110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6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794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790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1 03 02000 01 0000 110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794 790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1 03 02230 01 0000 110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362 250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1 03 02231 01 0000 110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нормативам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установленным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362 250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1 03 02240 01 0000 110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инжекторных</w:t>
            </w:r>
            <w:proofErr w:type="spell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2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1 03 02241 01 0000 110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инжекторных</w:t>
            </w:r>
            <w:proofErr w:type="spell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(по 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нормативам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установленным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2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1 03 02250 01 0000 110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478 100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1 03 02251 01 0000 110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нормативам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установленным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478 100</w:t>
            </w:r>
          </w:p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B82603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1 03 022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0 01 0000 110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autoSpaceDE w:val="0"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-48 060</w:t>
            </w:r>
          </w:p>
        </w:tc>
      </w:tr>
      <w:tr w:rsidR="00B82603" w:rsidRPr="00C8004C" w:rsidTr="00B82603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1 03 022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1 01 0000 110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autoSpaceDE w:val="0"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</w:t>
            </w:r>
            <w:proofErr w:type="gramStart"/>
            <w:r w:rsidRPr="00C8004C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по нормативам, установленным Федеральным законом о Федеральном бюджете в целях ф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ормирования </w:t>
            </w:r>
            <w:r w:rsidRPr="00C8004C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дорожных фондов субъектов Российской Федерации)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-48 060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1 05 00000 00 0000 000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937 900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1 05 01000 00 0000 110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937 000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1 05 01010 01 0000 110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136 000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1 05 01011 01 0000 110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136 000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1 05 01020 01 0000 110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801 000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1 05 01021 01 0000 110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801 000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1 05 03000 01 0000 110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1 05 03010 01 0000 110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1 06 00000 00 0000 000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НАЛОГИ НА ИМУЩЕСТВО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1 939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610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1 06 01000 00 0000 110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238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1 06 01030 10 0000 110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238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1 06 06000 00 0000 110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Земельный налог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1 701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310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1 06 06030 00 0000 110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Земельный налог c организаций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923 310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1 06 06033 10 0000 110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923 310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1 06 06040 00 0000 110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778 000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1 06 06043 10 0000 110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778 000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1 11 00000 00 0000 000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74 500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1 11 05000 00 0000 120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53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1 11 05030 00 0000 120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4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1 11 05035 10 0000 120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1 11 05300 00 0000 120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12 000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1 11 05325 10 0000 120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12 000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1 11 09000 00 0000 120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1 11 0904000 0000 120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казенных)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1 11 09045 10 0000 120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000</w:t>
            </w:r>
          </w:p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1 13 00000 00 0000 000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1 13 02000 00 0000 130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1 13 02060 00 0000 130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1 13 02065 10 0000 130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2 00 00000 00 0000 000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92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9 175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2 02 00000 00 0000 000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92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9 175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2 02 10000 00 0000 150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2 694 000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2 02 15001 00 0000 150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771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2 02 15001 10 0000 150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771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2 02 16001 00 0000 150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1 923 000</w:t>
            </w:r>
          </w:p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B82603">
        <w:trPr>
          <w:trHeight w:val="58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2 02 16001 10 0000 150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1 923 000</w:t>
            </w:r>
          </w:p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2 02 20000 00 0000 150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1 160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875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2 02 25555 00 0000 150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1 000 000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2 02 25555 10 0000 150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1 000 000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2 02 29999 00 0000 150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Прочие субсидии, передаваемые бюджетам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160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875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2 02 29999 10 0000 150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Прочие субсидии, передаваемые бюджетам сельских поселений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160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87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В том числе: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2 02 29999 10 0000 150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Прочие субсидии на </w:t>
            </w:r>
            <w:proofErr w:type="spell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софинансирование</w:t>
            </w:r>
            <w:proofErr w:type="spell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расходных обязательств по вопросам местного значения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2 02 29999 10 0000 150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Прочие субсидии на </w:t>
            </w:r>
            <w:proofErr w:type="spell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софинансированиие</w:t>
            </w:r>
            <w:proofErr w:type="spell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мероприятий по борьбе с борщевиком Сосновского на территории Костромской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70 8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7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2 02 30000 00 0000 150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104 300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2 02 30024 00 0000 150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2 02 30024 10 0000 150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В том числе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2 02 30024 10 0000 150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Субвенции бюджетам сельских поселений на 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2 02 35118 00 0000 150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101 400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2 02 35118 10 0000 150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101 400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2 02 40000 00 0000 150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97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2 02 40014 00 0000 150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97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2 02 40014 10 0000 150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97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В том числе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2 02 40014 10 0000 150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содержанию автодорог общего пользования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1 000 000</w:t>
            </w:r>
          </w:p>
        </w:tc>
      </w:tr>
      <w:tr w:rsidR="00B82603" w:rsidRPr="00C8004C" w:rsidTr="00B8260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2 02 40014 10 0000 150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на капитальный ремонт системы холодного водоснабжения и водоотведения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1 97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0 000</w:t>
            </w:r>
          </w:p>
        </w:tc>
      </w:tr>
      <w:tr w:rsidR="00B82603" w:rsidRPr="00C8004C" w:rsidTr="00B82603">
        <w:tblPrEx>
          <w:tblCellMar>
            <w:top w:w="108" w:type="dxa"/>
            <w:bottom w:w="108" w:type="dxa"/>
          </w:tblCellMar>
        </w:tblPrEx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ВСЕГО ДОХОДОВ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11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668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975</w:t>
            </w:r>
          </w:p>
        </w:tc>
      </w:tr>
    </w:tbl>
    <w:p w:rsidR="00B82603" w:rsidRDefault="00B82603" w:rsidP="00B82603">
      <w:pPr>
        <w:suppressLineNumbers/>
        <w:jc w:val="both"/>
        <w:rPr>
          <w:rFonts w:ascii="Tahoma" w:hAnsi="Tahoma" w:cs="Tahoma"/>
          <w:i/>
          <w:sz w:val="16"/>
          <w:szCs w:val="16"/>
        </w:rPr>
      </w:pPr>
      <w:r w:rsidRPr="00C55325"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Приложение 3</w:t>
      </w:r>
      <w:proofErr w:type="gramStart"/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К</w:t>
      </w:r>
      <w:proofErr w:type="gramEnd"/>
      <w:r w:rsidRPr="00C8004C">
        <w:rPr>
          <w:rFonts w:ascii="Tahoma" w:hAnsi="Tahoma" w:cs="Tahoma"/>
          <w:i/>
          <w:sz w:val="16"/>
          <w:szCs w:val="16"/>
        </w:rPr>
        <w:t xml:space="preserve"> бюджету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Чапаевского сельского поселения Красносельского муниципального района Костромской области</w:t>
      </w:r>
    </w:p>
    <w:p w:rsidR="00B82603" w:rsidRPr="00C8004C" w:rsidRDefault="00B82603" w:rsidP="00B82603">
      <w:pPr>
        <w:suppressLineNumbers/>
        <w:jc w:val="both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>на 2022 год и плановый период 2023 и 2024 годов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 xml:space="preserve">(В редакции решения Совета депутатов Чапаевского сельского поселения от </w:t>
      </w:r>
      <w:r w:rsidR="00F5561D">
        <w:rPr>
          <w:rFonts w:ascii="Tahoma" w:hAnsi="Tahoma" w:cs="Tahoma"/>
          <w:i/>
          <w:color w:val="000000"/>
          <w:sz w:val="16"/>
          <w:szCs w:val="16"/>
        </w:rPr>
        <w:t>06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.0</w:t>
      </w:r>
      <w:r w:rsidR="00F5561D">
        <w:rPr>
          <w:rFonts w:ascii="Tahoma" w:hAnsi="Tahoma" w:cs="Tahoma"/>
          <w:i/>
          <w:color w:val="000000"/>
          <w:sz w:val="16"/>
          <w:szCs w:val="16"/>
        </w:rPr>
        <w:t>7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 xml:space="preserve">.2022 № </w:t>
      </w:r>
      <w:r w:rsidR="00F5561D">
        <w:rPr>
          <w:rFonts w:ascii="Tahoma" w:hAnsi="Tahoma" w:cs="Tahoma"/>
          <w:i/>
          <w:color w:val="000000"/>
          <w:sz w:val="16"/>
          <w:szCs w:val="16"/>
        </w:rPr>
        <w:t>55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)</w:t>
      </w:r>
      <w:r w:rsidRPr="00C8004C">
        <w:rPr>
          <w:rFonts w:ascii="Tahoma" w:hAnsi="Tahoma" w:cs="Tahoma"/>
          <w:i/>
          <w:sz w:val="16"/>
          <w:szCs w:val="16"/>
        </w:rPr>
        <w:t xml:space="preserve"> </w:t>
      </w:r>
    </w:p>
    <w:p w:rsidR="00B82603" w:rsidRPr="00C8004C" w:rsidRDefault="00B82603" w:rsidP="00B82603">
      <w:pPr>
        <w:suppressLineNumbers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РАСПРЕДЕЛЕНИЕ АССИГНОВАНИЙ</w:t>
      </w:r>
    </w:p>
    <w:p w:rsidR="00B82603" w:rsidRPr="00C8004C" w:rsidRDefault="00B82603" w:rsidP="00B82603">
      <w:pPr>
        <w:suppressLineNumbers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lastRenderedPageBreak/>
        <w:t>ПО РАЗДЕЛАМ, ПОДРАЗДЕЛАМ, ЦЕЛЕВЫМ СТАТЬЯМ, ГРУППАМ ПОДГРУППАМ ВИДОВ РАСХОДОВ КЛАССИФИКАЦИИ РАСХОДОВ БЮДЖЕТА</w:t>
      </w:r>
    </w:p>
    <w:p w:rsidR="00B82603" w:rsidRPr="00C55325" w:rsidRDefault="00B82603" w:rsidP="00B82603">
      <w:pPr>
        <w:suppressLineNumbers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НА 202</w:t>
      </w:r>
      <w:r w:rsidRPr="00C8004C">
        <w:rPr>
          <w:rFonts w:ascii="Tahoma" w:hAnsi="Tahoma" w:cs="Tahoma"/>
          <w:b/>
          <w:i/>
          <w:sz w:val="16"/>
          <w:szCs w:val="16"/>
          <w:lang w:val="en-US"/>
        </w:rPr>
        <w:t>2</w:t>
      </w:r>
      <w:r w:rsidRPr="00C8004C">
        <w:rPr>
          <w:rFonts w:ascii="Tahoma" w:hAnsi="Tahoma" w:cs="Tahoma"/>
          <w:b/>
          <w:i/>
          <w:sz w:val="16"/>
          <w:szCs w:val="16"/>
        </w:rPr>
        <w:t xml:space="preserve"> ГОД</w:t>
      </w:r>
    </w:p>
    <w:tbl>
      <w:tblPr>
        <w:tblW w:w="10145" w:type="dxa"/>
        <w:tblInd w:w="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5"/>
        <w:gridCol w:w="795"/>
        <w:gridCol w:w="675"/>
        <w:gridCol w:w="1545"/>
        <w:gridCol w:w="885"/>
        <w:gridCol w:w="1610"/>
      </w:tblGrid>
      <w:tr w:rsidR="00B82603" w:rsidRPr="00C8004C" w:rsidTr="00D20CC3">
        <w:trPr>
          <w:cantSplit/>
        </w:trPr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B82603" w:rsidRPr="00C8004C" w:rsidRDefault="00B82603" w:rsidP="00B82603">
            <w:pPr>
              <w:suppressLineNumbers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Наименован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B82603" w:rsidRPr="00C8004C" w:rsidRDefault="00B82603" w:rsidP="00B82603">
            <w:pPr>
              <w:suppressLineNumbers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Коды классификации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Сумма,</w:t>
            </w:r>
          </w:p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рублей</w:t>
            </w:r>
          </w:p>
        </w:tc>
      </w:tr>
      <w:tr w:rsidR="00B82603" w:rsidRPr="00C8004C" w:rsidTr="00D20CC3">
        <w:trPr>
          <w:cantSplit/>
        </w:trPr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03" w:rsidRPr="00C8004C" w:rsidRDefault="00B82603" w:rsidP="00B82603">
            <w:pPr>
              <w:suppressLineNumbers/>
              <w:snapToGrid w:val="0"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135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Раздел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135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Подраздел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135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Целевая статья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135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Вид </w:t>
            </w:r>
          </w:p>
          <w:p w:rsidR="00B82603" w:rsidRPr="00C8004C" w:rsidRDefault="00B82603" w:rsidP="00B82603">
            <w:pPr>
              <w:suppressLineNumbers/>
              <w:ind w:right="-135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расхода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D20CC3"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105"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135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135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105" w:firstLine="16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105" w:firstLine="16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105" w:firstLine="16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4 998 525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1 075 440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921 800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921 800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921 800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00 2 00 00190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153 640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00 2 00 00190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153 640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153 640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F5561D" w:rsidRDefault="00B82603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2 </w:t>
            </w:r>
            <w:r w:rsidR="00F5561D">
              <w:rPr>
                <w:rFonts w:ascii="Tahoma" w:hAnsi="Tahoma" w:cs="Tahoma"/>
                <w:i/>
                <w:sz w:val="16"/>
                <w:szCs w:val="16"/>
              </w:rPr>
              <w:t>038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="00F5561D">
              <w:rPr>
                <w:rFonts w:ascii="Tahoma" w:hAnsi="Tahoma" w:cs="Tahoma"/>
                <w:i/>
                <w:sz w:val="16"/>
                <w:szCs w:val="16"/>
              </w:rPr>
              <w:t>060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1 968 720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1 968 720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1 968 720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F5561D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63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240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F5561D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40</w:t>
            </w:r>
          </w:p>
        </w:tc>
      </w:tr>
      <w:tr w:rsidR="00F5561D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C8004C" w:rsidRDefault="00F5561D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D20CC3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00 2 00 00190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D20CC3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1D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2 500</w:t>
            </w:r>
          </w:p>
        </w:tc>
      </w:tr>
      <w:tr w:rsidR="00F5561D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C8004C" w:rsidRDefault="00F5561D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</w:rPr>
              <w:t>нологов</w:t>
            </w:r>
            <w:proofErr w:type="spellEnd"/>
            <w:r w:rsidR="00D20CC3">
              <w:rPr>
                <w:rFonts w:ascii="Tahoma" w:hAnsi="Tahoma" w:cs="Tahoma"/>
                <w:i/>
                <w:sz w:val="16"/>
                <w:szCs w:val="16"/>
              </w:rPr>
              <w:t>, сборов и иных платежей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D20CC3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00 2 00 00190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1D" w:rsidRPr="00D20CC3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850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1D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2 500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00 2 00 72090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00 2 00 72090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00 2 00 72090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885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25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09 0 00 00000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878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25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09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22000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09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22000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09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22000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D20CC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1 868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25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868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02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845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75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845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D20CC3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75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800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22 8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830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14 500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850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8 350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52 0 00 00000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 21 00 Б0030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540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Национальная оборона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101 400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101 400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Осуществление государственных полномочий по первичному воинскому учету на территории где отсутствуют военные комиссариаты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101 400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99 100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99 100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2 300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2 300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1 877 650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Геодезия и картография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Дорожное хозяйство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1 847 650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31 5 00 20150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31 5 00 20150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31 5 00 20150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1 847 650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34 0 00 20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34 0 00 20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34 0 00 20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D20CC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298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600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Жилищное хозяйство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10 200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36 0 00 40200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10 200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40200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10 200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6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00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40200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10 200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D20CC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1 970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D20CC3" w:rsidP="00D20CC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1 97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0 000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36 1 00 20500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20 000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36 1 00 20500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20 000</w:t>
            </w:r>
          </w:p>
        </w:tc>
      </w:tr>
      <w:tr w:rsidR="00B8260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36 1 00 20500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20 000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Мероприятия в области коммунального хозяйства в рамках реализации муниципальной программы «Чистая вода» Красносельского муниципального района Костромской области на 2021-2025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31 1 00 27150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1 650 000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D20CC3" w:rsidRDefault="00D20CC3" w:rsidP="00D20CC3">
            <w:pPr>
              <w:suppressLineNumbers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F53AF7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F53AF7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31 1 00 27150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F53AF7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Default="00D20CC3" w:rsidP="00F53AF7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1 650 000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D20CC3" w:rsidRDefault="00D20CC3" w:rsidP="00D20CC3">
            <w:pPr>
              <w:suppressLineNumbers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F53AF7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F53AF7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31 1 00 27150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F53AF7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Default="00D20CC3" w:rsidP="00F53AF7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1 650 000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2 318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400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985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Уличное освещение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404 000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404 000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404 000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по организации и содержанию мест захоронения (кладбищ)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60 0 00 20400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60 0 00 20400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60 0 00 20400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60 0 00 20510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296 250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60 0 00 20510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296 250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60 0 00 20510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296 250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Софинансирование</w:t>
            </w:r>
            <w:proofErr w:type="spell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расходных обязательств по решению отдельных вопросов местного значения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S1040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S1040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S1040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Софинансировании</w:t>
            </w:r>
            <w:proofErr w:type="spell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мероприятий по борьбе с борщевиком Сосновского на территории Костромской области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S2250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141 750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S2250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141 750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S2250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141 750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Муниципальная программа Красносельского района «Формирование современной городской среды» на 2018-2024 годы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73 3 00 00000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333 400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Муниципальная программа Красносельского района «Формирование современной городской среды» на 2018-2024 годы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73 3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F2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55550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333 400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73 3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F2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55550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333 400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73 3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F2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55550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333 400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Культура кинематография и средства массовой информации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Культура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Пенсии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49 0 00 00000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49 1 00 80100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49 1 00 80100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49 1 00 80100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Реализация государственной политики занятости населения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51 2 00 29700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51 2 00 29700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D20CC3" w:rsidRPr="00C8004C" w:rsidTr="00D2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51 2 00 29700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D20CC3" w:rsidRPr="00C8004C" w:rsidTr="00D20CC3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C3" w:rsidRPr="00C8004C" w:rsidRDefault="00D20CC3" w:rsidP="00B82603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ВСЕГО РАСХОДОВ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C3" w:rsidRPr="00C8004C" w:rsidRDefault="00D20CC3" w:rsidP="005E665A">
            <w:pPr>
              <w:suppressLineNumbers/>
              <w:ind w:hanging="2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="005E665A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5E665A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8 975</w:t>
            </w:r>
          </w:p>
        </w:tc>
      </w:tr>
    </w:tbl>
    <w:p w:rsidR="00B82603" w:rsidRPr="00C55325" w:rsidRDefault="00B82603" w:rsidP="00B82603">
      <w:pPr>
        <w:pStyle w:val="af3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>Приложение 5</w:t>
      </w:r>
      <w:proofErr w:type="gramStart"/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К</w:t>
      </w:r>
      <w:proofErr w:type="gramEnd"/>
      <w:r w:rsidRPr="00C8004C">
        <w:rPr>
          <w:rFonts w:ascii="Tahoma" w:hAnsi="Tahoma" w:cs="Tahoma"/>
          <w:i/>
          <w:sz w:val="16"/>
          <w:szCs w:val="16"/>
        </w:rPr>
        <w:t xml:space="preserve"> бюджету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Чапаевского сельского поселения Красносельского муниципального района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Костромской области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На 2022 год и плановый период 2023 и 2024 годов</w:t>
      </w:r>
      <w:r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 xml:space="preserve">(В редакции решения Совета депутатов Чапаевского сельского поселения от </w:t>
      </w:r>
      <w:r w:rsidR="005E665A">
        <w:rPr>
          <w:rFonts w:ascii="Tahoma" w:hAnsi="Tahoma" w:cs="Tahoma"/>
          <w:i/>
          <w:color w:val="000000"/>
          <w:sz w:val="16"/>
          <w:szCs w:val="16"/>
        </w:rPr>
        <w:t>06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.0</w:t>
      </w:r>
      <w:r w:rsidR="005E665A">
        <w:rPr>
          <w:rFonts w:ascii="Tahoma" w:hAnsi="Tahoma" w:cs="Tahoma"/>
          <w:i/>
          <w:color w:val="000000"/>
          <w:sz w:val="16"/>
          <w:szCs w:val="16"/>
        </w:rPr>
        <w:t>7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 xml:space="preserve">.2022 № </w:t>
      </w:r>
      <w:r w:rsidR="005E665A">
        <w:rPr>
          <w:rFonts w:ascii="Tahoma" w:hAnsi="Tahoma" w:cs="Tahoma"/>
          <w:i/>
          <w:color w:val="000000"/>
          <w:sz w:val="16"/>
          <w:szCs w:val="16"/>
        </w:rPr>
        <w:t>55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)</w:t>
      </w:r>
    </w:p>
    <w:p w:rsidR="00B82603" w:rsidRPr="00C8004C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ВЕДОМСТВЕННАЯ СТРУКТУРА РАСХОДОВ БЮДЖЕТА ЧАПАЕВСКОГО СЕЛЬСКОГО ПОСЕЛЕНИЯ</w:t>
      </w:r>
    </w:p>
    <w:p w:rsidR="00B82603" w:rsidRPr="00C8004C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КРАСНОСЕЛЬСКОГО МУНИЦИПАЛЬНОГО РАЙОНА КОСТРОМСКОЙ ОБЛАСТИ</w:t>
      </w:r>
    </w:p>
    <w:p w:rsidR="00B82603" w:rsidRPr="00C55325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>НА 2022 ГОД</w:t>
      </w:r>
    </w:p>
    <w:tbl>
      <w:tblPr>
        <w:tblW w:w="10158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4365"/>
        <w:gridCol w:w="765"/>
        <w:gridCol w:w="705"/>
        <w:gridCol w:w="797"/>
        <w:gridCol w:w="963"/>
        <w:gridCol w:w="931"/>
        <w:gridCol w:w="1632"/>
      </w:tblGrid>
      <w:tr w:rsidR="00B82603" w:rsidRPr="00C8004C" w:rsidTr="005E665A"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tabs>
                <w:tab w:val="left" w:pos="1980"/>
              </w:tabs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Коды классификации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Сумма,</w:t>
            </w:r>
          </w:p>
          <w:p w:rsidR="00B82603" w:rsidRPr="00C8004C" w:rsidRDefault="00B82603" w:rsidP="00B82603">
            <w:pPr>
              <w:suppressLineNumbers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рублей</w:t>
            </w:r>
          </w:p>
        </w:tc>
      </w:tr>
      <w:tr w:rsidR="00B82603" w:rsidRPr="00C8004C" w:rsidTr="005E665A">
        <w:trPr>
          <w:trHeight w:val="483"/>
        </w:trPr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03" w:rsidRPr="00C8004C" w:rsidRDefault="00B82603" w:rsidP="00B82603">
            <w:pPr>
              <w:suppressLineNumbers/>
              <w:snapToGrid w:val="0"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Глава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Раздел</w:t>
            </w:r>
          </w:p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Подраздел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Целевая статья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Вид </w:t>
            </w:r>
          </w:p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расхода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snapToGrid w:val="0"/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82603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tabs>
                <w:tab w:val="left" w:pos="1980"/>
              </w:tabs>
              <w:ind w:firstLine="709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right="-317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</w:t>
            </w:r>
          </w:p>
        </w:tc>
      </w:tr>
      <w:tr w:rsidR="00B82603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Администрация Чапаевского сельского поселения Красносельского муниципального района Костромской области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="005E665A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="005E665A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8 975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4 998 525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1 075 440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921 800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921 800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921 800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00 2 00 00190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153 640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00 2 00 00190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153 640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153 640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5E665A" w:rsidRDefault="00B82603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2 </w:t>
            </w:r>
            <w:r w:rsidR="005E665A">
              <w:rPr>
                <w:rFonts w:ascii="Tahoma" w:hAnsi="Tahoma" w:cs="Tahoma"/>
                <w:i/>
                <w:sz w:val="16"/>
                <w:szCs w:val="16"/>
              </w:rPr>
              <w:t>038</w:t>
            </w:r>
            <w:r w:rsidR="005E665A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="005E665A">
              <w:rPr>
                <w:rFonts w:ascii="Tahoma" w:hAnsi="Tahoma" w:cs="Tahoma"/>
                <w:i/>
                <w:sz w:val="16"/>
                <w:szCs w:val="16"/>
              </w:rPr>
              <w:t>060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1 968 720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00 2 00 00110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1 968 720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1 968 720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40</w:t>
            </w:r>
          </w:p>
        </w:tc>
      </w:tr>
      <w:tr w:rsidR="00B82603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00 2 00 001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03" w:rsidRPr="00C8004C" w:rsidRDefault="00B82603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03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5E665A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5E665A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00 2 00 00190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5E665A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2 500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5E665A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5E665A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00 2 00 </w:t>
            </w:r>
            <w:r>
              <w:rPr>
                <w:rFonts w:ascii="Tahoma" w:hAnsi="Tahoma" w:cs="Tahoma"/>
                <w:i/>
                <w:sz w:val="16"/>
                <w:szCs w:val="16"/>
              </w:rPr>
              <w:lastRenderedPageBreak/>
              <w:t>00190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5E665A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lastRenderedPageBreak/>
              <w:t>8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2 500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00 2 00 72090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00 2 00 72090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00 2 00 72090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2 900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1 885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25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878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25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09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22000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09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22000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09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00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22000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868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25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868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845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75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845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75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800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22 8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5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830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14 500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09 2 00 23000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850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8 350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 21 00 Б0030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Национальная оборона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101 400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101 400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Осуществление государственных полномочий по первичному воинскому учету на территории где отсутствуют военные комиссариаты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101 400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и(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99 100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99 100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2 300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00 2 00 51180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2 300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Национальная экономика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00 0 00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1 877 650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Геодезия и картография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Дорожное хозяйство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31 5 00 00000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31 5 00 20150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31 5 00 20150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31 5 00 20150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1 847 650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34 0 00 00000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34 0 00 20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34 0 00 20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34 0 00 20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04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30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29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600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Жилищное хозяйство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10 200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36 0 00 40200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10 200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40200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10 200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6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00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40200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10 200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1 97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5E665A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1 97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36 1 00 20500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36 1 00 20500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36 1 00 20500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Мероприятия в области коммунального хозяйства в рамках реализации муниципальной программы «Чистая вода» Красносельского муниципального района Костромской области на 2021-2025 гг.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36 1 00 27150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1 650 000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36 1 00 27150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1 650 000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36 1 00 27150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Default="005E665A" w:rsidP="00F53AF7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1 650 000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2 318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400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60 0 00 00000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85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Уличное освещение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404 000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404 000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404 000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Расходы по организации и содержанию мест захоронения (кладбищ)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60 0 00 20400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60 0 00 20400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60 0 00 20400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4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2 000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60 0 00 20510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296 250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60 0 00 20510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296 250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60 0 00 20510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296 250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расходных обязательств по решению отдельных вопросов местного значения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S1040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S1040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 S1040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101 000</w:t>
            </w:r>
          </w:p>
        </w:tc>
      </w:tr>
      <w:tr w:rsidR="005E665A" w:rsidRPr="00C8004C" w:rsidTr="005E665A"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Софинансировании</w:t>
            </w:r>
            <w:proofErr w:type="spell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мероприятий по борьбе с борщевиком Сосновского на территории Костромской области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</w:t>
            </w:r>
          </w:p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S2250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141 750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</w:t>
            </w:r>
          </w:p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S2250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141 750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60 0 00</w:t>
            </w:r>
          </w:p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S2250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240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141 750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Муниципальная программа Красносельского района «Формирование современной городской среды» на 2018-2024 годы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73 3 00 00000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333 400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Муниципальная программа Красносельского района «Формирование современной городской среды» на 2018-2024 годы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73 3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F2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55550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333 400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73 3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F2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55550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333 400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73 3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F2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55550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333 400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Культура кинематография и средства массовой информации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Культура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proofErr w:type="gramStart"/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</w:t>
            </w:r>
            <w:proofErr w:type="gramEnd"/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52 1 00 Б0030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1 303 000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Пенсии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49 0 00 00000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49 1 00 80100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49 1 00 80100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49 1 00 80100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3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76 800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Реализация государственной политики занятости населения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51 0 00 00000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51 2 00 00000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51 2 00 29700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51 2 00 29700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5E665A" w:rsidRPr="00C8004C" w:rsidTr="005E66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999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51 2 00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29700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240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13 000</w:t>
            </w:r>
          </w:p>
        </w:tc>
      </w:tr>
      <w:tr w:rsidR="005E665A" w:rsidRPr="00C8004C" w:rsidTr="005E665A">
        <w:tblPrEx>
          <w:tblCellMar>
            <w:top w:w="108" w:type="dxa"/>
            <w:bottom w:w="108" w:type="dxa"/>
          </w:tblCellMar>
        </w:tblPrEx>
        <w:trPr>
          <w:trHeight w:val="159"/>
        </w:trPr>
        <w:tc>
          <w:tcPr>
            <w:tcW w:w="8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5A" w:rsidRPr="00C8004C" w:rsidRDefault="005E665A" w:rsidP="00B82603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lastRenderedPageBreak/>
              <w:t>ВСЕГО РАСХОДОВ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5A" w:rsidRPr="00C8004C" w:rsidRDefault="005E665A" w:rsidP="004032C0">
            <w:pPr>
              <w:suppressLineNumbers/>
              <w:ind w:hanging="1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8 975</w:t>
            </w:r>
          </w:p>
        </w:tc>
      </w:tr>
    </w:tbl>
    <w:p w:rsidR="00B82603" w:rsidRPr="00C8004C" w:rsidRDefault="00B82603" w:rsidP="00B82603">
      <w:pPr>
        <w:pStyle w:val="af3"/>
        <w:rPr>
          <w:rFonts w:ascii="Tahoma" w:hAnsi="Tahoma" w:cs="Tahoma"/>
          <w:i/>
          <w:sz w:val="16"/>
          <w:szCs w:val="16"/>
        </w:rPr>
      </w:pPr>
      <w:r w:rsidRPr="00C8004C">
        <w:rPr>
          <w:rFonts w:ascii="Tahoma" w:hAnsi="Tahoma" w:cs="Tahoma"/>
          <w:i/>
          <w:sz w:val="16"/>
          <w:szCs w:val="16"/>
        </w:rPr>
        <w:t>Приложение 7</w:t>
      </w:r>
      <w:proofErr w:type="gramStart"/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К</w:t>
      </w:r>
      <w:proofErr w:type="gramEnd"/>
      <w:r w:rsidRPr="00C8004C">
        <w:rPr>
          <w:rFonts w:ascii="Tahoma" w:hAnsi="Tahoma" w:cs="Tahoma"/>
          <w:i/>
          <w:sz w:val="16"/>
          <w:szCs w:val="16"/>
        </w:rPr>
        <w:t xml:space="preserve"> бюджету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Чапаевского сельского поселения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Красносельского муниципального района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Костромской области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sz w:val="16"/>
          <w:szCs w:val="16"/>
        </w:rPr>
        <w:t>На 2022 год и плановый период 2023 и 2024 годов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(В редакции решения Совета депутатов Чапа</w:t>
      </w:r>
      <w:r w:rsidR="004032C0">
        <w:rPr>
          <w:rFonts w:ascii="Tahoma" w:hAnsi="Tahoma" w:cs="Tahoma"/>
          <w:i/>
          <w:color w:val="000000"/>
          <w:sz w:val="16"/>
          <w:szCs w:val="16"/>
        </w:rPr>
        <w:t>евского сельского поселения от 06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.0</w:t>
      </w:r>
      <w:r w:rsidR="004032C0">
        <w:rPr>
          <w:rFonts w:ascii="Tahoma" w:hAnsi="Tahoma" w:cs="Tahoma"/>
          <w:i/>
          <w:color w:val="000000"/>
          <w:sz w:val="16"/>
          <w:szCs w:val="16"/>
        </w:rPr>
        <w:t>7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 xml:space="preserve">.2022 № </w:t>
      </w:r>
      <w:r w:rsidR="004032C0">
        <w:rPr>
          <w:rFonts w:ascii="Tahoma" w:hAnsi="Tahoma" w:cs="Tahoma"/>
          <w:i/>
          <w:color w:val="000000"/>
          <w:sz w:val="16"/>
          <w:szCs w:val="16"/>
        </w:rPr>
        <w:t>55</w:t>
      </w:r>
      <w:r w:rsidRPr="00C8004C">
        <w:rPr>
          <w:rFonts w:ascii="Tahoma" w:hAnsi="Tahoma" w:cs="Tahoma"/>
          <w:i/>
          <w:color w:val="000000"/>
          <w:sz w:val="16"/>
          <w:szCs w:val="16"/>
        </w:rPr>
        <w:t>)</w:t>
      </w:r>
    </w:p>
    <w:p w:rsidR="00B82603" w:rsidRPr="00C8004C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ИСТОЧНИКИ ФИНАНСИРОВАНИЯ ДЕФИЦИТА БЮДЖЕТА ЧАПАЕВСКОГО СЕЛЬСКОГО ПОСЕЛЕНИЯ</w:t>
      </w:r>
    </w:p>
    <w:p w:rsidR="00B82603" w:rsidRPr="00C8004C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 w:rsidRPr="00C8004C">
        <w:rPr>
          <w:rFonts w:ascii="Tahoma" w:hAnsi="Tahoma" w:cs="Tahoma"/>
          <w:b/>
          <w:i/>
          <w:sz w:val="16"/>
          <w:szCs w:val="16"/>
        </w:rPr>
        <w:t>КРАСНОСЕЛЬСКОГО МУНИЦИПАЛЬНОГО РАЙОНА КОСТРОМСКОЙ ОБЛАСТИ</w:t>
      </w:r>
    </w:p>
    <w:p w:rsidR="00B82603" w:rsidRPr="00C55325" w:rsidRDefault="00B82603" w:rsidP="00B82603">
      <w:pPr>
        <w:suppressLineNumbers/>
        <w:jc w:val="center"/>
        <w:rPr>
          <w:rFonts w:ascii="Tahoma" w:hAnsi="Tahoma" w:cs="Tahoma"/>
          <w:b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>НА 2022 ГОД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3000"/>
        <w:gridCol w:w="5484"/>
        <w:gridCol w:w="1701"/>
      </w:tblGrid>
      <w:tr w:rsidR="00B82603" w:rsidRPr="00C8004C" w:rsidTr="00B82603">
        <w:trPr>
          <w:trHeight w:val="42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Код группы, подгруппы, статьи и вида источников</w:t>
            </w:r>
          </w:p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Сумма, рублей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999 01 02 00 00 00 0000 000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999 01 02 00 00 00 0000 700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999 01 02 00 00 00 0000 710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999 01 02 00 00 00 0000 800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999 01 02 00 00 00 0000 810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999 01 05 00 00 00 0000 000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1 000 000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999 01 05 00 00 00 0000 500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4032C0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-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11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975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999 01 05 02 00 00 0000 500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4032C0" w:rsidP="004032C0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11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8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="00B82603" w:rsidRPr="00C8004C">
              <w:rPr>
                <w:rFonts w:ascii="Tahoma" w:hAnsi="Tahoma" w:cs="Tahoma"/>
                <w:i/>
                <w:sz w:val="16"/>
                <w:szCs w:val="16"/>
              </w:rPr>
              <w:t>975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999 01 05 02 01 00 0000 510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4032C0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-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11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975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999 01 05 02 01 10 0000 510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4032C0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-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11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975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999 01 05 00 00 00 0000 600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4032C0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8 975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999 01 05 02 00 00 0000 600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4032C0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8 975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999 01 05 02 01 00 0000 610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4032C0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8 975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999 01 05 02 01 10 0000 610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4032C0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="004032C0">
              <w:rPr>
                <w:rFonts w:ascii="Tahoma" w:hAnsi="Tahoma" w:cs="Tahoma"/>
                <w:i/>
                <w:sz w:val="16"/>
                <w:szCs w:val="16"/>
              </w:rPr>
              <w:t>66</w:t>
            </w:r>
            <w:r w:rsidRPr="00C8004C">
              <w:rPr>
                <w:rFonts w:ascii="Tahoma" w:hAnsi="Tahoma" w:cs="Tahoma"/>
                <w:i/>
                <w:sz w:val="16"/>
                <w:szCs w:val="16"/>
              </w:rPr>
              <w:t>8 975</w:t>
            </w:r>
          </w:p>
        </w:tc>
      </w:tr>
      <w:tr w:rsidR="00B82603" w:rsidRPr="00C8004C" w:rsidTr="00B8260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999 50 00 00 00 00 0000 000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603" w:rsidRPr="00C8004C" w:rsidRDefault="00B82603" w:rsidP="00B82603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C8004C">
              <w:rPr>
                <w:rFonts w:ascii="Tahoma" w:hAnsi="Tahoma" w:cs="Tahoma"/>
                <w:i/>
                <w:sz w:val="16"/>
                <w:szCs w:val="16"/>
              </w:rPr>
              <w:t xml:space="preserve">1 </w:t>
            </w:r>
            <w:r w:rsidRPr="00C8004C">
              <w:rPr>
                <w:rFonts w:ascii="Tahoma" w:hAnsi="Tahoma" w:cs="Tahoma"/>
                <w:i/>
                <w:sz w:val="16"/>
                <w:szCs w:val="16"/>
                <w:lang w:val="en-US"/>
              </w:rPr>
              <w:t>000 000</w:t>
            </w:r>
          </w:p>
        </w:tc>
      </w:tr>
    </w:tbl>
    <w:p w:rsidR="00C8219F" w:rsidRPr="00C8219F" w:rsidRDefault="00C8219F" w:rsidP="004032C0">
      <w:pPr>
        <w:pStyle w:val="af3"/>
        <w:jc w:val="both"/>
        <w:rPr>
          <w:rFonts w:ascii="Tahoma" w:hAnsi="Tahoma" w:cs="Tahoma"/>
          <w:i/>
          <w:sz w:val="20"/>
          <w:szCs w:val="20"/>
        </w:rPr>
      </w:pPr>
      <w:bookmarkStart w:id="2" w:name="_GoBack"/>
      <w:bookmarkEnd w:id="2"/>
    </w:p>
    <w:tbl>
      <w:tblPr>
        <w:tblpPr w:leftFromText="180" w:rightFromText="180" w:vertAnchor="text" w:horzAnchor="margin" w:tblpY="18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EE66AC" w:rsidRPr="00734F93" w:rsidTr="00B82603">
        <w:tc>
          <w:tcPr>
            <w:tcW w:w="3379" w:type="dxa"/>
          </w:tcPr>
          <w:p w:rsidR="00EE66AC" w:rsidRPr="00734F93" w:rsidRDefault="00EE66AC" w:rsidP="00B82603">
            <w:pPr>
              <w:spacing w:before="20" w:after="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34F93">
              <w:rPr>
                <w:rFonts w:ascii="Tahoma" w:hAnsi="Tahoma" w:cs="Tahoma"/>
                <w:b/>
                <w:i/>
                <w:sz w:val="18"/>
                <w:szCs w:val="18"/>
              </w:rPr>
              <w:t>Тираж 30 экземпляров</w:t>
            </w:r>
          </w:p>
        </w:tc>
        <w:tc>
          <w:tcPr>
            <w:tcW w:w="3379" w:type="dxa"/>
          </w:tcPr>
          <w:p w:rsidR="00EE66AC" w:rsidRPr="00734F93" w:rsidRDefault="00EE66AC" w:rsidP="00B82603">
            <w:pPr>
              <w:spacing w:before="20" w:after="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proofErr w:type="gramStart"/>
            <w:r w:rsidRPr="00734F93">
              <w:rPr>
                <w:rFonts w:ascii="Tahoma" w:hAnsi="Tahoma" w:cs="Tahoma"/>
                <w:b/>
                <w:i/>
                <w:sz w:val="18"/>
                <w:szCs w:val="18"/>
              </w:rPr>
              <w:t>Ответственный за выпуск</w:t>
            </w:r>
            <w:proofErr w:type="gramEnd"/>
          </w:p>
          <w:p w:rsidR="00EE66AC" w:rsidRPr="00734F93" w:rsidRDefault="00EE66AC" w:rsidP="00B82603">
            <w:pPr>
              <w:spacing w:before="20" w:after="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34F93">
              <w:rPr>
                <w:rFonts w:ascii="Tahoma" w:hAnsi="Tahoma" w:cs="Tahoma"/>
                <w:b/>
                <w:i/>
                <w:sz w:val="18"/>
                <w:szCs w:val="18"/>
              </w:rPr>
              <w:t>Соколова М.Н.</w:t>
            </w:r>
          </w:p>
        </w:tc>
        <w:tc>
          <w:tcPr>
            <w:tcW w:w="3379" w:type="dxa"/>
          </w:tcPr>
          <w:p w:rsidR="00EE66AC" w:rsidRPr="00734F93" w:rsidRDefault="00EE66AC" w:rsidP="00B82603">
            <w:pPr>
              <w:spacing w:before="20" w:after="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34F93">
              <w:rPr>
                <w:rFonts w:ascii="Tahoma" w:hAnsi="Tahoma" w:cs="Tahoma"/>
                <w:b/>
                <w:i/>
                <w:sz w:val="18"/>
                <w:szCs w:val="18"/>
              </w:rPr>
              <w:t>Адрес: пос.им. Чапаева,</w:t>
            </w:r>
          </w:p>
          <w:p w:rsidR="00EE66AC" w:rsidRPr="00734F93" w:rsidRDefault="00EE66AC" w:rsidP="00B82603">
            <w:pPr>
              <w:spacing w:before="20" w:after="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34F93">
              <w:rPr>
                <w:rFonts w:ascii="Tahoma" w:hAnsi="Tahoma" w:cs="Tahoma"/>
                <w:b/>
                <w:i/>
                <w:sz w:val="18"/>
                <w:szCs w:val="18"/>
              </w:rPr>
              <w:t>ул. Советская,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734F93">
              <w:rPr>
                <w:rFonts w:ascii="Tahoma" w:hAnsi="Tahoma" w:cs="Tahoma"/>
                <w:b/>
                <w:i/>
                <w:sz w:val="18"/>
                <w:szCs w:val="18"/>
              </w:rPr>
              <w:t>д.13.</w:t>
            </w:r>
          </w:p>
          <w:p w:rsidR="00EE66AC" w:rsidRPr="00734F93" w:rsidRDefault="00EE66AC" w:rsidP="00B82603">
            <w:pPr>
              <w:spacing w:before="20" w:after="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34F93">
              <w:rPr>
                <w:rFonts w:ascii="Tahoma" w:hAnsi="Tahoma" w:cs="Tahoma"/>
                <w:b/>
                <w:i/>
                <w:sz w:val="18"/>
                <w:szCs w:val="18"/>
              </w:rPr>
              <w:t>Контактный телефон:</w:t>
            </w:r>
          </w:p>
          <w:p w:rsidR="00EE66AC" w:rsidRPr="00734F93" w:rsidRDefault="00EE66AC" w:rsidP="00B82603">
            <w:pPr>
              <w:spacing w:before="20" w:after="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34F93">
              <w:rPr>
                <w:rFonts w:ascii="Tahoma" w:hAnsi="Tahoma" w:cs="Tahoma"/>
                <w:b/>
                <w:i/>
                <w:sz w:val="18"/>
                <w:szCs w:val="18"/>
              </w:rPr>
              <w:t>(49432) 3-31-19</w:t>
            </w:r>
          </w:p>
        </w:tc>
      </w:tr>
    </w:tbl>
    <w:p w:rsidR="00B94B0C" w:rsidRPr="00C8219F" w:rsidRDefault="00B94B0C" w:rsidP="00EE66AC">
      <w:pPr>
        <w:rPr>
          <w:rFonts w:ascii="Tahoma" w:hAnsi="Tahoma" w:cs="Tahoma"/>
          <w:sz w:val="18"/>
          <w:szCs w:val="16"/>
        </w:rPr>
      </w:pPr>
    </w:p>
    <w:sectPr w:rsidR="00B94B0C" w:rsidRPr="00C8219F" w:rsidSect="003D650A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51" w:rsidRDefault="00995051" w:rsidP="002A1A79">
      <w:r>
        <w:separator/>
      </w:r>
    </w:p>
  </w:endnote>
  <w:endnote w:type="continuationSeparator" w:id="0">
    <w:p w:rsidR="00995051" w:rsidRDefault="00995051" w:rsidP="002A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5198015"/>
      <w:docPartObj>
        <w:docPartGallery w:val="Page Numbers (Bottom of Page)"/>
        <w:docPartUnique/>
      </w:docPartObj>
    </w:sdtPr>
    <w:sdtContent>
      <w:p w:rsidR="00B82603" w:rsidRPr="004F51C7" w:rsidRDefault="00B82603" w:rsidP="00C2611D">
        <w:pPr>
          <w:pStyle w:val="a5"/>
          <w:tabs>
            <w:tab w:val="clear" w:pos="4677"/>
            <w:tab w:val="clear" w:pos="9355"/>
            <w:tab w:val="left" w:pos="6255"/>
          </w:tabs>
          <w:rPr>
            <w:sz w:val="22"/>
            <w:szCs w:val="22"/>
          </w:rPr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AutoSha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2603" w:rsidRDefault="00B8260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032C0" w:rsidRPr="004032C0">
                                <w:rPr>
                                  <w:noProof/>
                                  <w:color w:val="808080" w:themeColor="text1" w:themeTint="7F"/>
                                </w:rPr>
                                <w:t>13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0" o:spid="_x0000_s1026" type="#_x0000_t23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" adj="845" filled="f" fillcolor="#17365d [2415]" strokecolor="#a5a5a5 [2092]">
                  <v:textbox>
                    <w:txbxContent>
                      <w:p w:rsidR="00B82603" w:rsidRDefault="00B8260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032C0" w:rsidRPr="004032C0">
                          <w:rPr>
                            <w:noProof/>
                            <w:color w:val="808080" w:themeColor="text1" w:themeTint="7F"/>
                          </w:rPr>
                          <w:t>13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51" w:rsidRDefault="00995051" w:rsidP="002A1A79">
      <w:r>
        <w:separator/>
      </w:r>
    </w:p>
  </w:footnote>
  <w:footnote w:type="continuationSeparator" w:id="0">
    <w:p w:rsidR="00995051" w:rsidRDefault="00995051" w:rsidP="002A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03" w:rsidRDefault="00B82603" w:rsidP="00C2611D">
    <w:pPr>
      <w:pStyle w:val="af"/>
      <w:tabs>
        <w:tab w:val="clear" w:pos="4677"/>
        <w:tab w:val="clear" w:pos="9355"/>
        <w:tab w:val="left" w:pos="7755"/>
      </w:tabs>
    </w:pPr>
    <w:r>
      <w:t>№ 8 от 20.07.2022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436097"/>
    <w:multiLevelType w:val="multilevel"/>
    <w:tmpl w:val="5158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E1C03"/>
    <w:multiLevelType w:val="multilevel"/>
    <w:tmpl w:val="DE54F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6795A35"/>
    <w:multiLevelType w:val="hybridMultilevel"/>
    <w:tmpl w:val="C0F4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036E2F"/>
    <w:multiLevelType w:val="hybridMultilevel"/>
    <w:tmpl w:val="A064974C"/>
    <w:lvl w:ilvl="0" w:tplc="F606D40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FF3A00"/>
    <w:multiLevelType w:val="multilevel"/>
    <w:tmpl w:val="8ABA9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DD74FC2"/>
    <w:multiLevelType w:val="hybridMultilevel"/>
    <w:tmpl w:val="F90E249A"/>
    <w:lvl w:ilvl="0" w:tplc="FC828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33213E"/>
    <w:multiLevelType w:val="hybridMultilevel"/>
    <w:tmpl w:val="05201060"/>
    <w:lvl w:ilvl="0" w:tplc="E0B2B9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0C99"/>
    <w:multiLevelType w:val="hybridMultilevel"/>
    <w:tmpl w:val="11123CEE"/>
    <w:lvl w:ilvl="0" w:tplc="FC828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B528E0"/>
    <w:multiLevelType w:val="hybridMultilevel"/>
    <w:tmpl w:val="85E4E9B6"/>
    <w:lvl w:ilvl="0" w:tplc="81D404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013A16"/>
    <w:multiLevelType w:val="hybridMultilevel"/>
    <w:tmpl w:val="0E2269CA"/>
    <w:lvl w:ilvl="0" w:tplc="68AAC4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17E0A"/>
    <w:multiLevelType w:val="hybridMultilevel"/>
    <w:tmpl w:val="42C629C2"/>
    <w:lvl w:ilvl="0" w:tplc="2B747B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2066"/>
    <w:multiLevelType w:val="hybridMultilevel"/>
    <w:tmpl w:val="12548E42"/>
    <w:lvl w:ilvl="0" w:tplc="AC665C3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F523846"/>
    <w:multiLevelType w:val="hybridMultilevel"/>
    <w:tmpl w:val="515811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923E47"/>
    <w:multiLevelType w:val="multilevel"/>
    <w:tmpl w:val="51581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FEC2D24"/>
    <w:multiLevelType w:val="hybridMultilevel"/>
    <w:tmpl w:val="7C24D8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3F0DF0"/>
    <w:multiLevelType w:val="hybridMultilevel"/>
    <w:tmpl w:val="F7D0AD9E"/>
    <w:lvl w:ilvl="0" w:tplc="6E6208C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7C96605"/>
    <w:multiLevelType w:val="hybridMultilevel"/>
    <w:tmpl w:val="85E4E9B6"/>
    <w:lvl w:ilvl="0" w:tplc="81D404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272F51"/>
    <w:multiLevelType w:val="hybridMultilevel"/>
    <w:tmpl w:val="5582B342"/>
    <w:lvl w:ilvl="0" w:tplc="760881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C7DFF"/>
    <w:multiLevelType w:val="hybridMultilevel"/>
    <w:tmpl w:val="F0268D5C"/>
    <w:lvl w:ilvl="0" w:tplc="A308E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EAE3682"/>
    <w:multiLevelType w:val="hybridMultilevel"/>
    <w:tmpl w:val="AE82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6"/>
  </w:num>
  <w:num w:numId="5">
    <w:abstractNumId w:val="22"/>
  </w:num>
  <w:num w:numId="6">
    <w:abstractNumId w:val="6"/>
  </w:num>
  <w:num w:numId="7">
    <w:abstractNumId w:val="18"/>
  </w:num>
  <w:num w:numId="8">
    <w:abstractNumId w:val="8"/>
  </w:num>
  <w:num w:numId="9">
    <w:abstractNumId w:val="10"/>
  </w:num>
  <w:num w:numId="10">
    <w:abstractNumId w:val="9"/>
  </w:num>
  <w:num w:numId="11">
    <w:abstractNumId w:val="2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12"/>
  </w:num>
  <w:num w:numId="17">
    <w:abstractNumId w:val="20"/>
  </w:num>
  <w:num w:numId="18">
    <w:abstractNumId w:val="13"/>
  </w:num>
  <w:num w:numId="19">
    <w:abstractNumId w:val="14"/>
  </w:num>
  <w:num w:numId="20">
    <w:abstractNumId w:val="19"/>
  </w:num>
  <w:num w:numId="21">
    <w:abstractNumId w:val="11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5E"/>
    <w:rsid w:val="00017C8A"/>
    <w:rsid w:val="00046B88"/>
    <w:rsid w:val="00056A5C"/>
    <w:rsid w:val="000666E2"/>
    <w:rsid w:val="000675B2"/>
    <w:rsid w:val="000A5FDB"/>
    <w:rsid w:val="000B008E"/>
    <w:rsid w:val="000F22D2"/>
    <w:rsid w:val="000F6A5E"/>
    <w:rsid w:val="00101D80"/>
    <w:rsid w:val="001069C4"/>
    <w:rsid w:val="001079BF"/>
    <w:rsid w:val="00113A62"/>
    <w:rsid w:val="0012266C"/>
    <w:rsid w:val="00134949"/>
    <w:rsid w:val="00155C4E"/>
    <w:rsid w:val="00175872"/>
    <w:rsid w:val="001973CA"/>
    <w:rsid w:val="001B33A5"/>
    <w:rsid w:val="001B39BA"/>
    <w:rsid w:val="001C0BF6"/>
    <w:rsid w:val="001D12ED"/>
    <w:rsid w:val="001F48EE"/>
    <w:rsid w:val="00254C5E"/>
    <w:rsid w:val="00272D99"/>
    <w:rsid w:val="002A1A79"/>
    <w:rsid w:val="002E79A7"/>
    <w:rsid w:val="002F2782"/>
    <w:rsid w:val="00320AC4"/>
    <w:rsid w:val="00323158"/>
    <w:rsid w:val="003302B7"/>
    <w:rsid w:val="00332182"/>
    <w:rsid w:val="00335041"/>
    <w:rsid w:val="00391DBB"/>
    <w:rsid w:val="00394496"/>
    <w:rsid w:val="003A3EFD"/>
    <w:rsid w:val="003B29B6"/>
    <w:rsid w:val="003B57B2"/>
    <w:rsid w:val="003C064E"/>
    <w:rsid w:val="003D1F1D"/>
    <w:rsid w:val="003D650A"/>
    <w:rsid w:val="004032C0"/>
    <w:rsid w:val="0040695E"/>
    <w:rsid w:val="00446C8F"/>
    <w:rsid w:val="004473E8"/>
    <w:rsid w:val="00467A3C"/>
    <w:rsid w:val="004B0BC8"/>
    <w:rsid w:val="004B72B3"/>
    <w:rsid w:val="004D0720"/>
    <w:rsid w:val="004D49F1"/>
    <w:rsid w:val="004E5034"/>
    <w:rsid w:val="004F0B4A"/>
    <w:rsid w:val="0051473E"/>
    <w:rsid w:val="00516822"/>
    <w:rsid w:val="00530936"/>
    <w:rsid w:val="005460FF"/>
    <w:rsid w:val="005538E8"/>
    <w:rsid w:val="00555305"/>
    <w:rsid w:val="00584D7C"/>
    <w:rsid w:val="00594658"/>
    <w:rsid w:val="00596E8F"/>
    <w:rsid w:val="005A2C02"/>
    <w:rsid w:val="005A450E"/>
    <w:rsid w:val="005B1E9A"/>
    <w:rsid w:val="005B4A62"/>
    <w:rsid w:val="005C0133"/>
    <w:rsid w:val="005C14EB"/>
    <w:rsid w:val="005C1B45"/>
    <w:rsid w:val="005D4AA0"/>
    <w:rsid w:val="005E2F82"/>
    <w:rsid w:val="005E665A"/>
    <w:rsid w:val="006009D0"/>
    <w:rsid w:val="0060634C"/>
    <w:rsid w:val="00610A16"/>
    <w:rsid w:val="00611FBA"/>
    <w:rsid w:val="006171FC"/>
    <w:rsid w:val="00651A00"/>
    <w:rsid w:val="00652B09"/>
    <w:rsid w:val="0065625F"/>
    <w:rsid w:val="006810D8"/>
    <w:rsid w:val="00695280"/>
    <w:rsid w:val="00697C62"/>
    <w:rsid w:val="006B0371"/>
    <w:rsid w:val="006C3013"/>
    <w:rsid w:val="006D3201"/>
    <w:rsid w:val="007049FC"/>
    <w:rsid w:val="00712C16"/>
    <w:rsid w:val="00720497"/>
    <w:rsid w:val="00734F93"/>
    <w:rsid w:val="007641CB"/>
    <w:rsid w:val="00770B24"/>
    <w:rsid w:val="00777AD8"/>
    <w:rsid w:val="0078280E"/>
    <w:rsid w:val="00783226"/>
    <w:rsid w:val="007A3437"/>
    <w:rsid w:val="007A3F70"/>
    <w:rsid w:val="007A4970"/>
    <w:rsid w:val="007D6F91"/>
    <w:rsid w:val="007E5223"/>
    <w:rsid w:val="007F3060"/>
    <w:rsid w:val="007F7625"/>
    <w:rsid w:val="00813A14"/>
    <w:rsid w:val="00815C7A"/>
    <w:rsid w:val="00823AAB"/>
    <w:rsid w:val="00844170"/>
    <w:rsid w:val="00847319"/>
    <w:rsid w:val="00865984"/>
    <w:rsid w:val="008813E7"/>
    <w:rsid w:val="00893822"/>
    <w:rsid w:val="008C0CAE"/>
    <w:rsid w:val="008C111F"/>
    <w:rsid w:val="008C1B81"/>
    <w:rsid w:val="008E06C7"/>
    <w:rsid w:val="008E7C3B"/>
    <w:rsid w:val="00903754"/>
    <w:rsid w:val="00912756"/>
    <w:rsid w:val="00917DDC"/>
    <w:rsid w:val="009312EC"/>
    <w:rsid w:val="0095670A"/>
    <w:rsid w:val="00970031"/>
    <w:rsid w:val="0097081D"/>
    <w:rsid w:val="0098636F"/>
    <w:rsid w:val="00990099"/>
    <w:rsid w:val="00995051"/>
    <w:rsid w:val="009A0D13"/>
    <w:rsid w:val="009A47F6"/>
    <w:rsid w:val="009B574A"/>
    <w:rsid w:val="009F3F38"/>
    <w:rsid w:val="00A37192"/>
    <w:rsid w:val="00A71A62"/>
    <w:rsid w:val="00A83A2D"/>
    <w:rsid w:val="00A851E6"/>
    <w:rsid w:val="00A860EA"/>
    <w:rsid w:val="00AB4F37"/>
    <w:rsid w:val="00AE27AB"/>
    <w:rsid w:val="00AF1492"/>
    <w:rsid w:val="00B1199F"/>
    <w:rsid w:val="00B3255E"/>
    <w:rsid w:val="00B40F76"/>
    <w:rsid w:val="00B5237D"/>
    <w:rsid w:val="00B573CD"/>
    <w:rsid w:val="00B62926"/>
    <w:rsid w:val="00B66F1A"/>
    <w:rsid w:val="00B71201"/>
    <w:rsid w:val="00B722CE"/>
    <w:rsid w:val="00B82603"/>
    <w:rsid w:val="00B94B0C"/>
    <w:rsid w:val="00BD17F9"/>
    <w:rsid w:val="00BF0E66"/>
    <w:rsid w:val="00C038F4"/>
    <w:rsid w:val="00C17393"/>
    <w:rsid w:val="00C17DC3"/>
    <w:rsid w:val="00C204A5"/>
    <w:rsid w:val="00C2611D"/>
    <w:rsid w:val="00C31A26"/>
    <w:rsid w:val="00C31C8C"/>
    <w:rsid w:val="00C47875"/>
    <w:rsid w:val="00C65C41"/>
    <w:rsid w:val="00C73673"/>
    <w:rsid w:val="00C8219F"/>
    <w:rsid w:val="00C87670"/>
    <w:rsid w:val="00C91E9F"/>
    <w:rsid w:val="00CB1778"/>
    <w:rsid w:val="00CE27C9"/>
    <w:rsid w:val="00CE37E9"/>
    <w:rsid w:val="00CF1F8B"/>
    <w:rsid w:val="00CF43DD"/>
    <w:rsid w:val="00CF5C78"/>
    <w:rsid w:val="00D1117C"/>
    <w:rsid w:val="00D20CC3"/>
    <w:rsid w:val="00D3347F"/>
    <w:rsid w:val="00D513C6"/>
    <w:rsid w:val="00D73C0C"/>
    <w:rsid w:val="00D7433D"/>
    <w:rsid w:val="00D811D2"/>
    <w:rsid w:val="00DA0AD3"/>
    <w:rsid w:val="00DB6142"/>
    <w:rsid w:val="00DE25CD"/>
    <w:rsid w:val="00E14E31"/>
    <w:rsid w:val="00E26296"/>
    <w:rsid w:val="00E265C0"/>
    <w:rsid w:val="00E3219E"/>
    <w:rsid w:val="00E548D5"/>
    <w:rsid w:val="00E91922"/>
    <w:rsid w:val="00EB5938"/>
    <w:rsid w:val="00EC0586"/>
    <w:rsid w:val="00EC2A55"/>
    <w:rsid w:val="00EC2D8C"/>
    <w:rsid w:val="00ED455D"/>
    <w:rsid w:val="00ED4626"/>
    <w:rsid w:val="00EE3114"/>
    <w:rsid w:val="00EE5B56"/>
    <w:rsid w:val="00EE66AC"/>
    <w:rsid w:val="00EF17DB"/>
    <w:rsid w:val="00F1309C"/>
    <w:rsid w:val="00F1523A"/>
    <w:rsid w:val="00F35FFB"/>
    <w:rsid w:val="00F474A8"/>
    <w:rsid w:val="00F51AA3"/>
    <w:rsid w:val="00F534B9"/>
    <w:rsid w:val="00F5561D"/>
    <w:rsid w:val="00F6335B"/>
    <w:rsid w:val="00F74987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3754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0"/>
    <w:next w:val="a1"/>
    <w:link w:val="30"/>
    <w:qFormat/>
    <w:rsid w:val="0095670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eastAsia="Lucida Sans Unicode" w:hAnsi="Liberation Sans"/>
      <w:b/>
      <w:bCs/>
      <w:color w:val="808080"/>
      <w:kern w:val="0"/>
      <w:lang w:bidi="ar-SA"/>
    </w:rPr>
  </w:style>
  <w:style w:type="paragraph" w:styleId="4">
    <w:name w:val="heading 4"/>
    <w:basedOn w:val="a"/>
    <w:next w:val="a"/>
    <w:link w:val="40"/>
    <w:unhideWhenUsed/>
    <w:qFormat/>
    <w:rsid w:val="003D1F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C2D8C"/>
    <w:pPr>
      <w:keepNext/>
      <w:tabs>
        <w:tab w:val="num" w:pos="0"/>
      </w:tabs>
      <w:suppressAutoHyphens/>
      <w:spacing w:before="240" w:after="120" w:line="288" w:lineRule="auto"/>
      <w:ind w:left="2160" w:hanging="360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03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0375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0">
    <w:name w:val="Заголовок"/>
    <w:basedOn w:val="a"/>
    <w:next w:val="a1"/>
    <w:rsid w:val="000F22D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1">
    <w:name w:val="Body Text"/>
    <w:basedOn w:val="a"/>
    <w:link w:val="11"/>
    <w:unhideWhenUsed/>
    <w:rsid w:val="003D1F1D"/>
    <w:pPr>
      <w:spacing w:after="120"/>
    </w:pPr>
    <w:rPr>
      <w:rFonts w:ascii="Calibri" w:hAnsi="Calibri"/>
      <w:lang w:val="en-US" w:eastAsia="en-US" w:bidi="en-US"/>
    </w:rPr>
  </w:style>
  <w:style w:type="character" w:customStyle="1" w:styleId="11">
    <w:name w:val="Основной текст Знак1"/>
    <w:basedOn w:val="a2"/>
    <w:link w:val="a1"/>
    <w:locked/>
    <w:rsid w:val="003D1F1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2"/>
    <w:link w:val="3"/>
    <w:rsid w:val="0095670A"/>
    <w:rPr>
      <w:rFonts w:ascii="Liberation Sans" w:eastAsia="Lucida Sans Unicode" w:hAnsi="Liberation Sans" w:cs="Mangal"/>
      <w:b/>
      <w:bCs/>
      <w:color w:val="808080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3D1F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EC2D8C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styleId="a5">
    <w:name w:val="footer"/>
    <w:basedOn w:val="a"/>
    <w:link w:val="a6"/>
    <w:unhideWhenUsed/>
    <w:rsid w:val="004069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40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4069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4069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3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03754"/>
    <w:pPr>
      <w:jc w:val="center"/>
    </w:pPr>
    <w:rPr>
      <w:sz w:val="36"/>
      <w:szCs w:val="20"/>
    </w:rPr>
  </w:style>
  <w:style w:type="character" w:customStyle="1" w:styleId="aa">
    <w:name w:val="Название Знак"/>
    <w:basedOn w:val="a2"/>
    <w:link w:val="a9"/>
    <w:rsid w:val="0090375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Normal (Web)"/>
    <w:basedOn w:val="a"/>
    <w:rsid w:val="00903754"/>
    <w:pPr>
      <w:spacing w:before="100" w:beforeAutospacing="1" w:after="119"/>
    </w:pPr>
  </w:style>
  <w:style w:type="table" w:styleId="ac">
    <w:name w:val="Table Grid"/>
    <w:basedOn w:val="a3"/>
    <w:rsid w:val="0090375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rsid w:val="00903754"/>
    <w:rPr>
      <w:color w:val="000080"/>
      <w:u w:val="single"/>
    </w:rPr>
  </w:style>
  <w:style w:type="character" w:customStyle="1" w:styleId="ae">
    <w:name w:val="Основной текст Знак"/>
    <w:basedOn w:val="a2"/>
    <w:rsid w:val="003D1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652B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6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1309C"/>
    <w:pPr>
      <w:widowControl w:val="0"/>
      <w:suppressAutoHyphens/>
      <w:autoSpaceDE w:val="0"/>
      <w:ind w:left="720"/>
      <w:contextualSpacing/>
    </w:pPr>
    <w:rPr>
      <w:rFonts w:ascii="Arial" w:eastAsia="Arial" w:hAnsi="Arial" w:cs="Arial"/>
      <w:lang w:bidi="ru-RU"/>
    </w:rPr>
  </w:style>
  <w:style w:type="paragraph" w:customStyle="1" w:styleId="af2">
    <w:name w:val="Стиль"/>
    <w:rsid w:val="00F130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99"/>
    <w:qFormat/>
    <w:rsid w:val="000675B2"/>
  </w:style>
  <w:style w:type="character" w:customStyle="1" w:styleId="af4">
    <w:name w:val="Без интервала Знак"/>
    <w:basedOn w:val="a2"/>
    <w:link w:val="af3"/>
    <w:rsid w:val="00EF17DB"/>
  </w:style>
  <w:style w:type="paragraph" w:customStyle="1" w:styleId="af5">
    <w:name w:val="Организация"/>
    <w:basedOn w:val="a"/>
    <w:rsid w:val="00DB6142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  <w:style w:type="character" w:customStyle="1" w:styleId="WW8Num1z0">
    <w:name w:val="WW8Num1z0"/>
    <w:rsid w:val="000F22D2"/>
    <w:rPr>
      <w:rFonts w:cs="Times New Roman"/>
      <w:b w:val="0"/>
      <w:sz w:val="28"/>
      <w:szCs w:val="28"/>
    </w:rPr>
  </w:style>
  <w:style w:type="character" w:customStyle="1" w:styleId="Absatz-Standardschriftart">
    <w:name w:val="Absatz-Standardschriftart"/>
    <w:rsid w:val="000F22D2"/>
  </w:style>
  <w:style w:type="character" w:customStyle="1" w:styleId="WW8Num2z0">
    <w:name w:val="WW8Num2z0"/>
    <w:rsid w:val="000F22D2"/>
    <w:rPr>
      <w:rFonts w:cs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0F22D2"/>
  </w:style>
  <w:style w:type="character" w:customStyle="1" w:styleId="WW8Num4z0">
    <w:name w:val="WW8Num4z0"/>
    <w:rsid w:val="000F22D2"/>
    <w:rPr>
      <w:rFonts w:ascii="Symbol" w:hAnsi="Symbol" w:cs="OpenSymbol"/>
    </w:rPr>
  </w:style>
  <w:style w:type="character" w:customStyle="1" w:styleId="12">
    <w:name w:val="Основной шрифт абзаца1"/>
    <w:rsid w:val="000F22D2"/>
  </w:style>
  <w:style w:type="character" w:styleId="af6">
    <w:name w:val="FollowedHyperlink"/>
    <w:rsid w:val="000F22D2"/>
    <w:rPr>
      <w:color w:val="800000"/>
      <w:u w:val="single"/>
    </w:rPr>
  </w:style>
  <w:style w:type="paragraph" w:styleId="af7">
    <w:name w:val="List"/>
    <w:basedOn w:val="a1"/>
    <w:rsid w:val="000F22D2"/>
    <w:pPr>
      <w:widowControl w:val="0"/>
      <w:suppressAutoHyphens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styleId="af8">
    <w:name w:val="caption"/>
    <w:basedOn w:val="a"/>
    <w:qFormat/>
    <w:rsid w:val="000F22D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13">
    <w:name w:val="Указатель1"/>
    <w:basedOn w:val="a"/>
    <w:rsid w:val="000F22D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ConsPlusTitle">
    <w:name w:val="ConsPlusTitle"/>
    <w:rsid w:val="000F22D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paragraph" w:customStyle="1" w:styleId="ConsPlusNonformat">
    <w:name w:val="ConsPlusNonformat"/>
    <w:rsid w:val="000F22D2"/>
    <w:pPr>
      <w:widowControl w:val="0"/>
      <w:suppressAutoHyphens/>
      <w:autoSpaceDE w:val="0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ConsPlusCell">
    <w:name w:val="ConsPlusCell"/>
    <w:rsid w:val="000F22D2"/>
    <w:pPr>
      <w:suppressAutoHyphens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af9">
    <w:name w:val="Содержимое таблицы"/>
    <w:basedOn w:val="a"/>
    <w:rsid w:val="000F22D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afa">
    <w:name w:val="Заголовок таблицы"/>
    <w:basedOn w:val="af9"/>
    <w:rsid w:val="000F22D2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7E5223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apple-converted-space">
    <w:name w:val="apple-converted-space"/>
    <w:basedOn w:val="a2"/>
    <w:uiPriority w:val="99"/>
    <w:rsid w:val="00697C62"/>
  </w:style>
  <w:style w:type="paragraph" w:customStyle="1" w:styleId="ConsTitle">
    <w:name w:val="ConsTitle"/>
    <w:rsid w:val="001069C4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Times New Roman" w:hAnsi="Arial" w:cs="Calibri"/>
      <w:b/>
      <w:kern w:val="3"/>
      <w:sz w:val="20"/>
      <w:szCs w:val="20"/>
      <w:lang w:eastAsia="zh-CN"/>
    </w:rPr>
  </w:style>
  <w:style w:type="paragraph" w:customStyle="1" w:styleId="14">
    <w:name w:val="Без интервала1"/>
    <w:uiPriority w:val="99"/>
    <w:rsid w:val="00C038F4"/>
    <w:pPr>
      <w:widowControl w:val="0"/>
      <w:suppressAutoHyphens/>
    </w:pPr>
    <w:rPr>
      <w:rFonts w:ascii="Times New Roman" w:eastAsia="Calibri" w:hAnsi="Times New Roman" w:cs="Tahoma"/>
      <w:color w:val="000000"/>
      <w:sz w:val="24"/>
      <w:szCs w:val="24"/>
      <w:lang w:val="en-US" w:eastAsia="zh-CN"/>
    </w:rPr>
  </w:style>
  <w:style w:type="paragraph" w:styleId="afb">
    <w:name w:val="TOC Heading"/>
    <w:basedOn w:val="1"/>
    <w:next w:val="a"/>
    <w:uiPriority w:val="39"/>
    <w:unhideWhenUsed/>
    <w:qFormat/>
    <w:rsid w:val="00394496"/>
    <w:pPr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unhideWhenUsed/>
    <w:qFormat/>
    <w:rsid w:val="003D650A"/>
    <w:pPr>
      <w:tabs>
        <w:tab w:val="right" w:leader="hyphen" w:pos="9628"/>
      </w:tabs>
      <w:spacing w:before="360"/>
      <w:jc w:val="both"/>
    </w:pPr>
    <w:rPr>
      <w:rFonts w:asciiTheme="majorHAnsi" w:hAnsiTheme="majorHAnsi" w:cs="Tahoma"/>
      <w:b/>
      <w:bCs/>
      <w:caps/>
    </w:rPr>
  </w:style>
  <w:style w:type="paragraph" w:customStyle="1" w:styleId="afc">
    <w:name w:val="Заголовок мой"/>
    <w:basedOn w:val="a"/>
    <w:qFormat/>
    <w:rsid w:val="00394496"/>
    <w:pPr>
      <w:keepNext/>
      <w:suppressLineNumbers/>
      <w:suppressAutoHyphens/>
      <w:ind w:firstLine="709"/>
      <w:jc w:val="both"/>
    </w:pPr>
    <w:rPr>
      <w:rFonts w:ascii="Tahoma" w:hAnsi="Tahoma" w:cs="Tahoma"/>
      <w:b/>
      <w:i/>
      <w:sz w:val="16"/>
      <w:szCs w:val="16"/>
    </w:rPr>
  </w:style>
  <w:style w:type="character" w:customStyle="1" w:styleId="WW8Num1z1">
    <w:name w:val="WW8Num1z1"/>
    <w:rsid w:val="003C064E"/>
  </w:style>
  <w:style w:type="character" w:customStyle="1" w:styleId="WW8Num1z2">
    <w:name w:val="WW8Num1z2"/>
    <w:rsid w:val="003C064E"/>
  </w:style>
  <w:style w:type="character" w:customStyle="1" w:styleId="WW8Num1z3">
    <w:name w:val="WW8Num1z3"/>
    <w:rsid w:val="003C064E"/>
  </w:style>
  <w:style w:type="character" w:customStyle="1" w:styleId="WW8Num1z4">
    <w:name w:val="WW8Num1z4"/>
    <w:rsid w:val="003C064E"/>
  </w:style>
  <w:style w:type="character" w:customStyle="1" w:styleId="WW8Num1z5">
    <w:name w:val="WW8Num1z5"/>
    <w:rsid w:val="003C064E"/>
  </w:style>
  <w:style w:type="character" w:customStyle="1" w:styleId="WW8Num1z6">
    <w:name w:val="WW8Num1z6"/>
    <w:rsid w:val="003C064E"/>
  </w:style>
  <w:style w:type="character" w:customStyle="1" w:styleId="WW8Num1z7">
    <w:name w:val="WW8Num1z7"/>
    <w:rsid w:val="003C064E"/>
  </w:style>
  <w:style w:type="character" w:customStyle="1" w:styleId="WW8Num1z8">
    <w:name w:val="WW8Num1z8"/>
    <w:rsid w:val="003C064E"/>
  </w:style>
  <w:style w:type="character" w:customStyle="1" w:styleId="WW8Num2z1">
    <w:name w:val="WW8Num2z1"/>
    <w:rsid w:val="003C064E"/>
  </w:style>
  <w:style w:type="character" w:customStyle="1" w:styleId="WW8Num2z2">
    <w:name w:val="WW8Num2z2"/>
    <w:rsid w:val="003C064E"/>
  </w:style>
  <w:style w:type="character" w:customStyle="1" w:styleId="WW8Num2z3">
    <w:name w:val="WW8Num2z3"/>
    <w:rsid w:val="003C064E"/>
  </w:style>
  <w:style w:type="character" w:customStyle="1" w:styleId="WW8Num2z4">
    <w:name w:val="WW8Num2z4"/>
    <w:rsid w:val="003C064E"/>
  </w:style>
  <w:style w:type="character" w:customStyle="1" w:styleId="WW8Num2z5">
    <w:name w:val="WW8Num2z5"/>
    <w:rsid w:val="003C064E"/>
  </w:style>
  <w:style w:type="character" w:customStyle="1" w:styleId="WW8Num2z6">
    <w:name w:val="WW8Num2z6"/>
    <w:rsid w:val="003C064E"/>
  </w:style>
  <w:style w:type="character" w:customStyle="1" w:styleId="WW8Num2z7">
    <w:name w:val="WW8Num2z7"/>
    <w:rsid w:val="003C064E"/>
  </w:style>
  <w:style w:type="character" w:customStyle="1" w:styleId="WW8Num2z8">
    <w:name w:val="WW8Num2z8"/>
    <w:rsid w:val="003C064E"/>
  </w:style>
  <w:style w:type="character" w:customStyle="1" w:styleId="21">
    <w:name w:val="Основной шрифт абзаца2"/>
    <w:rsid w:val="003C064E"/>
  </w:style>
  <w:style w:type="character" w:customStyle="1" w:styleId="WW8Num3z0">
    <w:name w:val="WW8Num3z0"/>
    <w:rsid w:val="003C064E"/>
    <w:rPr>
      <w:rFonts w:hint="default"/>
    </w:rPr>
  </w:style>
  <w:style w:type="character" w:customStyle="1" w:styleId="WW8Num3z1">
    <w:name w:val="WW8Num3z1"/>
    <w:rsid w:val="003C064E"/>
  </w:style>
  <w:style w:type="character" w:customStyle="1" w:styleId="WW8Num3z2">
    <w:name w:val="WW8Num3z2"/>
    <w:rsid w:val="003C064E"/>
  </w:style>
  <w:style w:type="character" w:customStyle="1" w:styleId="WW8Num3z3">
    <w:name w:val="WW8Num3z3"/>
    <w:rsid w:val="003C064E"/>
  </w:style>
  <w:style w:type="character" w:customStyle="1" w:styleId="WW8Num3z4">
    <w:name w:val="WW8Num3z4"/>
    <w:rsid w:val="003C064E"/>
  </w:style>
  <w:style w:type="character" w:customStyle="1" w:styleId="WW8Num3z5">
    <w:name w:val="WW8Num3z5"/>
    <w:rsid w:val="003C064E"/>
  </w:style>
  <w:style w:type="character" w:customStyle="1" w:styleId="WW8Num3z6">
    <w:name w:val="WW8Num3z6"/>
    <w:rsid w:val="003C064E"/>
  </w:style>
  <w:style w:type="character" w:customStyle="1" w:styleId="WW8Num3z7">
    <w:name w:val="WW8Num3z7"/>
    <w:rsid w:val="003C064E"/>
  </w:style>
  <w:style w:type="character" w:customStyle="1" w:styleId="WW8Num3z8">
    <w:name w:val="WW8Num3z8"/>
    <w:rsid w:val="003C064E"/>
  </w:style>
  <w:style w:type="paragraph" w:customStyle="1" w:styleId="22">
    <w:name w:val="Указатель2"/>
    <w:basedOn w:val="a"/>
    <w:rsid w:val="003C064E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 объекта1"/>
    <w:basedOn w:val="a"/>
    <w:rsid w:val="003C064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pj">
    <w:name w:val="pj"/>
    <w:basedOn w:val="a"/>
    <w:rsid w:val="003C064E"/>
    <w:pPr>
      <w:spacing w:before="100" w:beforeAutospacing="1" w:after="100" w:afterAutospacing="1"/>
    </w:pPr>
  </w:style>
  <w:style w:type="paragraph" w:customStyle="1" w:styleId="ConsNonformat">
    <w:name w:val="ConsNonformat"/>
    <w:rsid w:val="00B722C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Знак Знак"/>
    <w:basedOn w:val="a2"/>
    <w:locked/>
    <w:rsid w:val="005538E8"/>
    <w:rPr>
      <w:b/>
      <w:sz w:val="28"/>
      <w:lang w:val="ru-RU" w:eastAsia="zh-CN" w:bidi="ar-SA"/>
    </w:rPr>
  </w:style>
  <w:style w:type="paragraph" w:customStyle="1" w:styleId="Default">
    <w:name w:val="Default"/>
    <w:rsid w:val="00F1523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uiPriority w:val="99"/>
    <w:rsid w:val="00F1523A"/>
    <w:pPr>
      <w:spacing w:before="100" w:beforeAutospacing="1" w:after="100" w:afterAutospacing="1"/>
    </w:pPr>
  </w:style>
  <w:style w:type="paragraph" w:styleId="23">
    <w:name w:val="toc 2"/>
    <w:basedOn w:val="a"/>
    <w:next w:val="a"/>
    <w:autoRedefine/>
    <w:uiPriority w:val="39"/>
    <w:unhideWhenUsed/>
    <w:qFormat/>
    <w:rsid w:val="006B0371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customStyle="1" w:styleId="24">
    <w:name w:val="Стиль2"/>
    <w:basedOn w:val="a"/>
    <w:rsid w:val="0095670A"/>
    <w:pPr>
      <w:suppressAutoHyphens/>
      <w:jc w:val="center"/>
    </w:pPr>
    <w:rPr>
      <w:sz w:val="28"/>
      <w:szCs w:val="28"/>
      <w:lang w:eastAsia="zh-CN"/>
    </w:rPr>
  </w:style>
  <w:style w:type="paragraph" w:customStyle="1" w:styleId="32">
    <w:name w:val="Стиль3"/>
    <w:basedOn w:val="a"/>
    <w:rsid w:val="0095670A"/>
    <w:pPr>
      <w:suppressAutoHyphens/>
      <w:jc w:val="center"/>
    </w:pPr>
    <w:rPr>
      <w:sz w:val="28"/>
      <w:szCs w:val="28"/>
      <w:lang w:eastAsia="zh-CN"/>
    </w:rPr>
  </w:style>
  <w:style w:type="paragraph" w:customStyle="1" w:styleId="17">
    <w:name w:val="Стиль1"/>
    <w:basedOn w:val="a"/>
    <w:rsid w:val="0095670A"/>
    <w:pPr>
      <w:suppressAutoHyphens/>
      <w:ind w:right="-315"/>
    </w:pPr>
    <w:rPr>
      <w:sz w:val="28"/>
      <w:szCs w:val="28"/>
      <w:lang w:eastAsia="zh-CN"/>
    </w:rPr>
  </w:style>
  <w:style w:type="paragraph" w:customStyle="1" w:styleId="afe">
    <w:name w:val="Содержимое врезки"/>
    <w:basedOn w:val="a"/>
    <w:rsid w:val="0095670A"/>
    <w:pPr>
      <w:suppressAutoHyphens/>
    </w:pPr>
    <w:rPr>
      <w:sz w:val="28"/>
      <w:szCs w:val="28"/>
      <w:lang w:eastAsia="zh-CN"/>
    </w:rPr>
  </w:style>
  <w:style w:type="paragraph" w:customStyle="1" w:styleId="Quotations">
    <w:name w:val="Quotations"/>
    <w:basedOn w:val="a"/>
    <w:rsid w:val="0095670A"/>
    <w:pPr>
      <w:suppressAutoHyphens/>
      <w:spacing w:after="283"/>
      <w:ind w:left="567" w:right="567"/>
    </w:pPr>
    <w:rPr>
      <w:sz w:val="28"/>
      <w:szCs w:val="28"/>
      <w:lang w:eastAsia="zh-CN"/>
    </w:rPr>
  </w:style>
  <w:style w:type="paragraph" w:styleId="aff">
    <w:name w:val="Subtitle"/>
    <w:basedOn w:val="a0"/>
    <w:next w:val="a1"/>
    <w:link w:val="aff0"/>
    <w:qFormat/>
    <w:rsid w:val="0095670A"/>
    <w:pPr>
      <w:widowControl/>
      <w:spacing w:before="60"/>
      <w:jc w:val="center"/>
    </w:pPr>
    <w:rPr>
      <w:rFonts w:ascii="Liberation Sans" w:eastAsia="Lucida Sans Unicode" w:hAnsi="Liberation Sans"/>
      <w:kern w:val="0"/>
      <w:sz w:val="36"/>
      <w:szCs w:val="36"/>
      <w:lang w:bidi="ar-SA"/>
    </w:rPr>
  </w:style>
  <w:style w:type="character" w:customStyle="1" w:styleId="aff0">
    <w:name w:val="Подзаголовок Знак"/>
    <w:basedOn w:val="a2"/>
    <w:link w:val="aff"/>
    <w:rsid w:val="0095670A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western">
    <w:name w:val="western"/>
    <w:basedOn w:val="a"/>
    <w:rsid w:val="0095670A"/>
    <w:pPr>
      <w:spacing w:before="100" w:beforeAutospacing="1" w:after="100" w:afterAutospacing="1"/>
    </w:pPr>
    <w:rPr>
      <w:sz w:val="28"/>
      <w:szCs w:val="28"/>
    </w:rPr>
  </w:style>
  <w:style w:type="character" w:customStyle="1" w:styleId="s6">
    <w:name w:val="s6"/>
    <w:basedOn w:val="a2"/>
    <w:rsid w:val="0095670A"/>
  </w:style>
  <w:style w:type="paragraph" w:styleId="aff1">
    <w:name w:val="Body Text Indent"/>
    <w:basedOn w:val="a"/>
    <w:link w:val="aff2"/>
    <w:rsid w:val="0095670A"/>
    <w:pPr>
      <w:suppressAutoHyphens/>
      <w:spacing w:after="120"/>
      <w:ind w:left="283"/>
    </w:pPr>
    <w:rPr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9567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3">
    <w:name w:val="Гипертекстовая ссылка"/>
    <w:basedOn w:val="a2"/>
    <w:rsid w:val="0095670A"/>
    <w:rPr>
      <w:color w:val="106BBE"/>
    </w:rPr>
  </w:style>
  <w:style w:type="paragraph" w:styleId="33">
    <w:name w:val="toc 3"/>
    <w:basedOn w:val="a"/>
    <w:next w:val="a"/>
    <w:autoRedefine/>
    <w:uiPriority w:val="39"/>
    <w:unhideWhenUsed/>
    <w:qFormat/>
    <w:rsid w:val="00A83A2D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83A2D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83A2D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83A2D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83A2D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83A2D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83A2D"/>
    <w:pPr>
      <w:ind w:left="1680"/>
    </w:pPr>
    <w:rPr>
      <w:rFonts w:asciiTheme="minorHAnsi" w:hAnsiTheme="minorHAnsi"/>
      <w:sz w:val="20"/>
      <w:szCs w:val="20"/>
    </w:rPr>
  </w:style>
  <w:style w:type="paragraph" w:styleId="aff4">
    <w:name w:val="footnote text"/>
    <w:basedOn w:val="a"/>
    <w:link w:val="aff5"/>
    <w:unhideWhenUsed/>
    <w:rsid w:val="003D650A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3D6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2"/>
    <w:uiPriority w:val="99"/>
    <w:semiHidden/>
    <w:unhideWhenUsed/>
    <w:rsid w:val="003D650A"/>
    <w:rPr>
      <w:vertAlign w:val="superscript"/>
    </w:rPr>
  </w:style>
  <w:style w:type="character" w:customStyle="1" w:styleId="110">
    <w:name w:val="Основной шрифт абзаца11"/>
    <w:rsid w:val="00EC2D8C"/>
  </w:style>
  <w:style w:type="character" w:customStyle="1" w:styleId="100">
    <w:name w:val="Основной шрифт абзаца10"/>
    <w:rsid w:val="00EC2D8C"/>
  </w:style>
  <w:style w:type="character" w:customStyle="1" w:styleId="90">
    <w:name w:val="Основной шрифт абзаца9"/>
    <w:rsid w:val="00EC2D8C"/>
  </w:style>
  <w:style w:type="character" w:customStyle="1" w:styleId="WW8Num4z1">
    <w:name w:val="WW8Num4z1"/>
    <w:rsid w:val="00EC2D8C"/>
  </w:style>
  <w:style w:type="character" w:customStyle="1" w:styleId="WW8Num4z2">
    <w:name w:val="WW8Num4z2"/>
    <w:rsid w:val="00EC2D8C"/>
    <w:rPr>
      <w:szCs w:val="28"/>
    </w:rPr>
  </w:style>
  <w:style w:type="character" w:customStyle="1" w:styleId="WW8Num4z3">
    <w:name w:val="WW8Num4z3"/>
    <w:rsid w:val="00EC2D8C"/>
  </w:style>
  <w:style w:type="character" w:customStyle="1" w:styleId="WW8Num4z4">
    <w:name w:val="WW8Num4z4"/>
    <w:rsid w:val="00EC2D8C"/>
  </w:style>
  <w:style w:type="character" w:customStyle="1" w:styleId="WW8Num4z5">
    <w:name w:val="WW8Num4z5"/>
    <w:rsid w:val="00EC2D8C"/>
  </w:style>
  <w:style w:type="character" w:customStyle="1" w:styleId="WW8Num4z6">
    <w:name w:val="WW8Num4z6"/>
    <w:rsid w:val="00EC2D8C"/>
  </w:style>
  <w:style w:type="character" w:customStyle="1" w:styleId="WW8Num4z7">
    <w:name w:val="WW8Num4z7"/>
    <w:rsid w:val="00EC2D8C"/>
  </w:style>
  <w:style w:type="character" w:customStyle="1" w:styleId="WW8Num4z8">
    <w:name w:val="WW8Num4z8"/>
    <w:rsid w:val="00EC2D8C"/>
  </w:style>
  <w:style w:type="character" w:customStyle="1" w:styleId="WW8Num5z0">
    <w:name w:val="WW8Num5z0"/>
    <w:rsid w:val="00EC2D8C"/>
    <w:rPr>
      <w:rFonts w:ascii="Symbol" w:hAnsi="Symbol" w:cs="OpenSymbol"/>
    </w:rPr>
  </w:style>
  <w:style w:type="character" w:customStyle="1" w:styleId="WW8Num5z1">
    <w:name w:val="WW8Num5z1"/>
    <w:rsid w:val="00EC2D8C"/>
  </w:style>
  <w:style w:type="character" w:customStyle="1" w:styleId="WW8Num5z2">
    <w:name w:val="WW8Num5z2"/>
    <w:rsid w:val="00EC2D8C"/>
    <w:rPr>
      <w:szCs w:val="28"/>
    </w:rPr>
  </w:style>
  <w:style w:type="character" w:customStyle="1" w:styleId="WW8Num5z3">
    <w:name w:val="WW8Num5z3"/>
    <w:rsid w:val="00EC2D8C"/>
  </w:style>
  <w:style w:type="character" w:customStyle="1" w:styleId="WW8Num5z4">
    <w:name w:val="WW8Num5z4"/>
    <w:rsid w:val="00EC2D8C"/>
  </w:style>
  <w:style w:type="character" w:customStyle="1" w:styleId="WW8Num5z5">
    <w:name w:val="WW8Num5z5"/>
    <w:rsid w:val="00EC2D8C"/>
  </w:style>
  <w:style w:type="character" w:customStyle="1" w:styleId="WW8Num5z6">
    <w:name w:val="WW8Num5z6"/>
    <w:rsid w:val="00EC2D8C"/>
  </w:style>
  <w:style w:type="character" w:customStyle="1" w:styleId="WW8Num5z7">
    <w:name w:val="WW8Num5z7"/>
    <w:rsid w:val="00EC2D8C"/>
  </w:style>
  <w:style w:type="character" w:customStyle="1" w:styleId="WW8Num5z8">
    <w:name w:val="WW8Num5z8"/>
    <w:rsid w:val="00EC2D8C"/>
  </w:style>
  <w:style w:type="character" w:customStyle="1" w:styleId="80">
    <w:name w:val="Основной шрифт абзаца8"/>
    <w:rsid w:val="00EC2D8C"/>
  </w:style>
  <w:style w:type="character" w:customStyle="1" w:styleId="70">
    <w:name w:val="Основной шрифт абзаца7"/>
    <w:rsid w:val="00EC2D8C"/>
  </w:style>
  <w:style w:type="character" w:customStyle="1" w:styleId="WW8Num6z0">
    <w:name w:val="WW8Num6z0"/>
    <w:rsid w:val="00EC2D8C"/>
    <w:rPr>
      <w:rFonts w:ascii="Symbol" w:hAnsi="Symbol" w:cs="OpenSymbol"/>
    </w:rPr>
  </w:style>
  <w:style w:type="character" w:customStyle="1" w:styleId="60">
    <w:name w:val="Основной шрифт абзаца6"/>
    <w:rsid w:val="00EC2D8C"/>
  </w:style>
  <w:style w:type="character" w:customStyle="1" w:styleId="52">
    <w:name w:val="Основной шрифт абзаца5"/>
    <w:rsid w:val="00EC2D8C"/>
  </w:style>
  <w:style w:type="character" w:customStyle="1" w:styleId="42">
    <w:name w:val="Основной шрифт абзаца4"/>
    <w:rsid w:val="00EC2D8C"/>
  </w:style>
  <w:style w:type="character" w:customStyle="1" w:styleId="34">
    <w:name w:val="Основной шрифт абзаца3"/>
    <w:rsid w:val="00EC2D8C"/>
  </w:style>
  <w:style w:type="character" w:customStyle="1" w:styleId="WW-Absatz-Standardschriftart1">
    <w:name w:val="WW-Absatz-Standardschriftart1"/>
    <w:rsid w:val="00EC2D8C"/>
  </w:style>
  <w:style w:type="character" w:customStyle="1" w:styleId="WW-Absatz-Standardschriftart11">
    <w:name w:val="WW-Absatz-Standardschriftart11"/>
    <w:rsid w:val="00EC2D8C"/>
  </w:style>
  <w:style w:type="character" w:customStyle="1" w:styleId="WW-Absatz-Standardschriftart111">
    <w:name w:val="WW-Absatz-Standardschriftart111"/>
    <w:rsid w:val="00EC2D8C"/>
  </w:style>
  <w:style w:type="character" w:customStyle="1" w:styleId="WW-Absatz-Standardschriftart1111">
    <w:name w:val="WW-Absatz-Standardschriftart1111"/>
    <w:rsid w:val="00EC2D8C"/>
  </w:style>
  <w:style w:type="character" w:customStyle="1" w:styleId="WW-Absatz-Standardschriftart11111">
    <w:name w:val="WW-Absatz-Standardschriftart11111"/>
    <w:rsid w:val="00EC2D8C"/>
  </w:style>
  <w:style w:type="character" w:customStyle="1" w:styleId="WW-Absatz-Standardschriftart111111">
    <w:name w:val="WW-Absatz-Standardschriftart111111"/>
    <w:rsid w:val="00EC2D8C"/>
  </w:style>
  <w:style w:type="character" w:customStyle="1" w:styleId="WW-Absatz-Standardschriftart1111111">
    <w:name w:val="WW-Absatz-Standardschriftart1111111"/>
    <w:rsid w:val="00EC2D8C"/>
  </w:style>
  <w:style w:type="character" w:customStyle="1" w:styleId="WW-Absatz-Standardschriftart11111111">
    <w:name w:val="WW-Absatz-Standardschriftart11111111"/>
    <w:rsid w:val="00EC2D8C"/>
  </w:style>
  <w:style w:type="character" w:customStyle="1" w:styleId="WW-Absatz-Standardschriftart111111111">
    <w:name w:val="WW-Absatz-Standardschriftart111111111"/>
    <w:rsid w:val="00EC2D8C"/>
  </w:style>
  <w:style w:type="character" w:customStyle="1" w:styleId="WW-Absatz-Standardschriftart1111111111">
    <w:name w:val="WW-Absatz-Standardschriftart1111111111"/>
    <w:rsid w:val="00EC2D8C"/>
  </w:style>
  <w:style w:type="character" w:customStyle="1" w:styleId="WW-Absatz-Standardschriftart11111111111">
    <w:name w:val="WW-Absatz-Standardschriftart11111111111"/>
    <w:rsid w:val="00EC2D8C"/>
  </w:style>
  <w:style w:type="character" w:customStyle="1" w:styleId="WW-Absatz-Standardschriftart111111111111">
    <w:name w:val="WW-Absatz-Standardschriftart111111111111"/>
    <w:rsid w:val="00EC2D8C"/>
  </w:style>
  <w:style w:type="character" w:customStyle="1" w:styleId="WW-Absatz-Standardschriftart1111111111111">
    <w:name w:val="WW-Absatz-Standardschriftart1111111111111"/>
    <w:rsid w:val="00EC2D8C"/>
  </w:style>
  <w:style w:type="character" w:customStyle="1" w:styleId="WW-Absatz-Standardschriftart11111111111111">
    <w:name w:val="WW-Absatz-Standardschriftart11111111111111"/>
    <w:rsid w:val="00EC2D8C"/>
  </w:style>
  <w:style w:type="character" w:customStyle="1" w:styleId="WW-Absatz-Standardschriftart111111111111111">
    <w:name w:val="WW-Absatz-Standardschriftart111111111111111"/>
    <w:rsid w:val="00EC2D8C"/>
  </w:style>
  <w:style w:type="character" w:customStyle="1" w:styleId="WW-Absatz-Standardschriftart1111111111111111">
    <w:name w:val="WW-Absatz-Standardschriftart1111111111111111"/>
    <w:rsid w:val="00EC2D8C"/>
  </w:style>
  <w:style w:type="character" w:customStyle="1" w:styleId="WW-Absatz-Standardschriftart11111111111111111">
    <w:name w:val="WW-Absatz-Standardschriftart11111111111111111"/>
    <w:rsid w:val="00EC2D8C"/>
  </w:style>
  <w:style w:type="character" w:customStyle="1" w:styleId="WW-Absatz-Standardschriftart111111111111111111">
    <w:name w:val="WW-Absatz-Standardschriftart111111111111111111"/>
    <w:rsid w:val="00EC2D8C"/>
  </w:style>
  <w:style w:type="character" w:customStyle="1" w:styleId="WW8Num7z0">
    <w:name w:val="WW8Num7z0"/>
    <w:rsid w:val="00EC2D8C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EC2D8C"/>
  </w:style>
  <w:style w:type="character" w:customStyle="1" w:styleId="WW-Absatz-Standardschriftart11111111111111111111">
    <w:name w:val="WW-Absatz-Standardschriftart11111111111111111111"/>
    <w:rsid w:val="00EC2D8C"/>
  </w:style>
  <w:style w:type="character" w:customStyle="1" w:styleId="WW-Absatz-Standardschriftart111111111111111111111">
    <w:name w:val="WW-Absatz-Standardschriftart111111111111111111111"/>
    <w:rsid w:val="00EC2D8C"/>
  </w:style>
  <w:style w:type="character" w:customStyle="1" w:styleId="WW-Absatz-Standardschriftart1111111111111111111111">
    <w:name w:val="WW-Absatz-Standardschriftart1111111111111111111111"/>
    <w:rsid w:val="00EC2D8C"/>
  </w:style>
  <w:style w:type="character" w:customStyle="1" w:styleId="WW-Absatz-Standardschriftart11111111111111111111111">
    <w:name w:val="WW-Absatz-Standardschriftart11111111111111111111111"/>
    <w:rsid w:val="00EC2D8C"/>
  </w:style>
  <w:style w:type="character" w:customStyle="1" w:styleId="WW-Absatz-Standardschriftart111111111111111111111111">
    <w:name w:val="WW-Absatz-Standardschriftart111111111111111111111111"/>
    <w:rsid w:val="00EC2D8C"/>
  </w:style>
  <w:style w:type="character" w:customStyle="1" w:styleId="WW-Absatz-Standardschriftart1111111111111111111111111">
    <w:name w:val="WW-Absatz-Standardschriftart1111111111111111111111111"/>
    <w:rsid w:val="00EC2D8C"/>
  </w:style>
  <w:style w:type="character" w:customStyle="1" w:styleId="WW-Absatz-Standardschriftart11111111111111111111111111">
    <w:name w:val="WW-Absatz-Standardschriftart11111111111111111111111111"/>
    <w:rsid w:val="00EC2D8C"/>
  </w:style>
  <w:style w:type="character" w:customStyle="1" w:styleId="WW-Absatz-Standardschriftart111111111111111111111111111">
    <w:name w:val="WW-Absatz-Standardschriftart111111111111111111111111111"/>
    <w:rsid w:val="00EC2D8C"/>
  </w:style>
  <w:style w:type="character" w:customStyle="1" w:styleId="WW-Absatz-Standardschriftart1111111111111111111111111111">
    <w:name w:val="WW-Absatz-Standardschriftart1111111111111111111111111111"/>
    <w:rsid w:val="00EC2D8C"/>
  </w:style>
  <w:style w:type="character" w:customStyle="1" w:styleId="WW-Absatz-Standardschriftart11111111111111111111111111111">
    <w:name w:val="WW-Absatz-Standardschriftart11111111111111111111111111111"/>
    <w:rsid w:val="00EC2D8C"/>
  </w:style>
  <w:style w:type="character" w:customStyle="1" w:styleId="WW-Absatz-Standardschriftart111111111111111111111111111111">
    <w:name w:val="WW-Absatz-Standardschriftart111111111111111111111111111111"/>
    <w:rsid w:val="00EC2D8C"/>
  </w:style>
  <w:style w:type="character" w:customStyle="1" w:styleId="WW-Absatz-Standardschriftart1111111111111111111111111111111">
    <w:name w:val="WW-Absatz-Standardschriftart1111111111111111111111111111111"/>
    <w:rsid w:val="00EC2D8C"/>
  </w:style>
  <w:style w:type="character" w:customStyle="1" w:styleId="WW-Absatz-Standardschriftart11111111111111111111111111111111">
    <w:name w:val="WW-Absatz-Standardschriftart11111111111111111111111111111111"/>
    <w:rsid w:val="00EC2D8C"/>
  </w:style>
  <w:style w:type="character" w:customStyle="1" w:styleId="WW-Absatz-Standardschriftart111111111111111111111111111111111">
    <w:name w:val="WW-Absatz-Standardschriftart111111111111111111111111111111111"/>
    <w:rsid w:val="00EC2D8C"/>
  </w:style>
  <w:style w:type="character" w:customStyle="1" w:styleId="WW-Absatz-Standardschriftart1111111111111111111111111111111111">
    <w:name w:val="WW-Absatz-Standardschriftart1111111111111111111111111111111111"/>
    <w:rsid w:val="00EC2D8C"/>
  </w:style>
  <w:style w:type="character" w:customStyle="1" w:styleId="aff7">
    <w:name w:val="Маркеры списка"/>
    <w:rsid w:val="00EC2D8C"/>
    <w:rPr>
      <w:rFonts w:ascii="OpenSymbol" w:eastAsia="OpenSymbol" w:hAnsi="OpenSymbol" w:cs="OpenSymbol"/>
    </w:rPr>
  </w:style>
  <w:style w:type="character" w:customStyle="1" w:styleId="aff8">
    <w:name w:val="Символ нумерации"/>
    <w:rsid w:val="00EC2D8C"/>
  </w:style>
  <w:style w:type="character" w:customStyle="1" w:styleId="aff9">
    <w:name w:val="Символ сноски"/>
    <w:rsid w:val="00EC2D8C"/>
  </w:style>
  <w:style w:type="character" w:customStyle="1" w:styleId="18">
    <w:name w:val="Знак сноски1"/>
    <w:rsid w:val="00EC2D8C"/>
    <w:rPr>
      <w:vertAlign w:val="superscript"/>
    </w:rPr>
  </w:style>
  <w:style w:type="character" w:customStyle="1" w:styleId="affa">
    <w:name w:val="Цветовое выделение"/>
    <w:rsid w:val="00EC2D8C"/>
    <w:rPr>
      <w:b/>
      <w:bCs/>
      <w:color w:val="26282F"/>
    </w:rPr>
  </w:style>
  <w:style w:type="character" w:customStyle="1" w:styleId="47">
    <w:name w:val="Основной шрифт абзаца47"/>
    <w:rsid w:val="00EC2D8C"/>
  </w:style>
  <w:style w:type="paragraph" w:customStyle="1" w:styleId="120">
    <w:name w:val="Название12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121">
    <w:name w:val="Указатель12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111">
    <w:name w:val="Название11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Lucida Sans"/>
      <w:i/>
      <w:iCs/>
      <w:lang w:bidi="ru-RU"/>
    </w:rPr>
  </w:style>
  <w:style w:type="paragraph" w:customStyle="1" w:styleId="112">
    <w:name w:val="Указатель11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Lucida Sans"/>
      <w:lang w:bidi="ru-RU"/>
    </w:rPr>
  </w:style>
  <w:style w:type="paragraph" w:customStyle="1" w:styleId="101">
    <w:name w:val="Название10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Lucida Sans"/>
      <w:i/>
      <w:iCs/>
      <w:lang w:bidi="ru-RU"/>
    </w:rPr>
  </w:style>
  <w:style w:type="paragraph" w:customStyle="1" w:styleId="102">
    <w:name w:val="Указатель10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Lucida Sans"/>
      <w:lang w:bidi="ru-RU"/>
    </w:rPr>
  </w:style>
  <w:style w:type="paragraph" w:customStyle="1" w:styleId="91">
    <w:name w:val="Название9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Arial"/>
      <w:i/>
      <w:iCs/>
      <w:lang w:bidi="ru-RU"/>
    </w:rPr>
  </w:style>
  <w:style w:type="paragraph" w:customStyle="1" w:styleId="92">
    <w:name w:val="Указатель9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Arial"/>
      <w:lang w:bidi="ru-RU"/>
    </w:rPr>
  </w:style>
  <w:style w:type="paragraph" w:customStyle="1" w:styleId="81">
    <w:name w:val="Название8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Arial"/>
      <w:i/>
      <w:iCs/>
      <w:lang w:bidi="ru-RU"/>
    </w:rPr>
  </w:style>
  <w:style w:type="paragraph" w:customStyle="1" w:styleId="82">
    <w:name w:val="Указатель8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Arial"/>
      <w:lang w:bidi="ru-RU"/>
    </w:rPr>
  </w:style>
  <w:style w:type="paragraph" w:customStyle="1" w:styleId="71">
    <w:name w:val="Название7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72">
    <w:name w:val="Указатель7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61">
    <w:name w:val="Название6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62">
    <w:name w:val="Указатель6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53">
    <w:name w:val="Название5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54">
    <w:name w:val="Указатель5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43">
    <w:name w:val="Название4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44">
    <w:name w:val="Указатель4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35">
    <w:name w:val="Название3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36">
    <w:name w:val="Указатель3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25">
    <w:name w:val="Название2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19">
    <w:name w:val="Название1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Tahoma"/>
      <w:i/>
      <w:iCs/>
      <w:lang w:bidi="ru-RU"/>
    </w:rPr>
  </w:style>
  <w:style w:type="paragraph" w:customStyle="1" w:styleId="Pro-TabName">
    <w:name w:val="Pro-Tab Name"/>
    <w:basedOn w:val="a"/>
    <w:rsid w:val="00EC2D8C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a">
    <w:name w:val="Текст примечания1"/>
    <w:basedOn w:val="a"/>
    <w:rsid w:val="00EC2D8C"/>
    <w:pPr>
      <w:suppressAutoHyphens/>
    </w:pPr>
    <w:rPr>
      <w:sz w:val="20"/>
      <w:szCs w:val="20"/>
      <w:lang w:eastAsia="ar-SA"/>
    </w:rPr>
  </w:style>
  <w:style w:type="paragraph" w:customStyle="1" w:styleId="1b">
    <w:name w:val="Текст1"/>
    <w:basedOn w:val="a"/>
    <w:rsid w:val="00EC2D8C"/>
    <w:pPr>
      <w:widowControl w:val="0"/>
      <w:suppressAutoHyphens/>
      <w:autoSpaceDE w:val="0"/>
    </w:pPr>
    <w:rPr>
      <w:rFonts w:ascii="Courier New" w:eastAsia="Times New Roman CYR" w:hAnsi="Courier New" w:cs="Courier New"/>
      <w:sz w:val="20"/>
      <w:lang w:bidi="ru-RU"/>
    </w:rPr>
  </w:style>
  <w:style w:type="paragraph" w:customStyle="1" w:styleId="affb">
    <w:name w:val="Текст в заданном формате"/>
    <w:basedOn w:val="a"/>
    <w:rsid w:val="00EC2D8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Textbody">
    <w:name w:val="Text body"/>
    <w:basedOn w:val="a"/>
    <w:rsid w:val="00EC2D8C"/>
    <w:pPr>
      <w:widowControl w:val="0"/>
      <w:suppressAutoHyphens/>
      <w:spacing w:after="120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510">
    <w:name w:val="Заголовок 51"/>
    <w:basedOn w:val="a"/>
    <w:next w:val="Textbody"/>
    <w:rsid w:val="00EC2D8C"/>
    <w:pPr>
      <w:keepNext/>
      <w:widowControl w:val="0"/>
      <w:suppressAutoHyphens/>
      <w:spacing w:before="240" w:after="120"/>
      <w:textAlignment w:val="baseline"/>
    </w:pPr>
    <w:rPr>
      <w:rFonts w:cs="Tahoma"/>
      <w:b/>
      <w:bCs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EC2D8C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EC2D8C"/>
    <w:pPr>
      <w:widowControl w:val="0"/>
      <w:suppressAutoHyphens/>
      <w:autoSpaceDE w:val="0"/>
      <w:spacing w:before="280" w:after="28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ffc">
    <w:name w:val="Заголовок списка"/>
    <w:basedOn w:val="a"/>
    <w:next w:val="affd"/>
    <w:rsid w:val="00EC2D8C"/>
    <w:pPr>
      <w:widowControl w:val="0"/>
      <w:suppressAutoHyphens/>
      <w:autoSpaceDE w:val="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ffd">
    <w:name w:val="Содержимое списка"/>
    <w:basedOn w:val="a"/>
    <w:rsid w:val="00EC2D8C"/>
    <w:pPr>
      <w:widowControl w:val="0"/>
      <w:suppressAutoHyphens/>
      <w:autoSpaceDE w:val="0"/>
      <w:ind w:left="567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ConsNormal">
    <w:name w:val="ConsNormal"/>
    <w:rsid w:val="00EC2D8C"/>
    <w:pPr>
      <w:suppressAutoHyphens/>
      <w:autoSpaceDE w:val="0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Таблицы (моноширинный)"/>
    <w:basedOn w:val="a"/>
    <w:next w:val="a"/>
    <w:rsid w:val="00EC2D8C"/>
    <w:pPr>
      <w:widowControl w:val="0"/>
      <w:autoSpaceDE w:val="0"/>
    </w:pPr>
    <w:rPr>
      <w:rFonts w:ascii="Courier New" w:eastAsia="Times New Roman CYR" w:hAnsi="Courier New" w:cs="Courier New"/>
      <w:lang w:bidi="ru-RU"/>
    </w:rPr>
  </w:style>
  <w:style w:type="paragraph" w:customStyle="1" w:styleId="afff">
    <w:name w:val="Нормальный (таблица)"/>
    <w:basedOn w:val="a"/>
    <w:next w:val="a"/>
    <w:rsid w:val="00EC2D8C"/>
    <w:pPr>
      <w:widowControl w:val="0"/>
      <w:autoSpaceDE w:val="0"/>
      <w:jc w:val="both"/>
    </w:pPr>
    <w:rPr>
      <w:rFonts w:ascii="Arial" w:eastAsia="Times New Roman CYR" w:hAnsi="Arial" w:cs="Arial"/>
      <w:lang w:bidi="ru-RU"/>
    </w:rPr>
  </w:style>
  <w:style w:type="paragraph" w:customStyle="1" w:styleId="afff0">
    <w:name w:val="Прижатый влево"/>
    <w:basedOn w:val="a"/>
    <w:next w:val="a"/>
    <w:rsid w:val="00EC2D8C"/>
    <w:pPr>
      <w:widowControl w:val="0"/>
      <w:autoSpaceDE w:val="0"/>
    </w:pPr>
    <w:rPr>
      <w:rFonts w:ascii="Arial" w:eastAsia="Times New Roman CYR" w:hAnsi="Arial" w:cs="Arial"/>
      <w:lang w:bidi="ru-RU"/>
    </w:rPr>
  </w:style>
  <w:style w:type="character" w:styleId="afff1">
    <w:name w:val="Strong"/>
    <w:uiPriority w:val="99"/>
    <w:qFormat/>
    <w:rsid w:val="004D49F1"/>
    <w:rPr>
      <w:b/>
      <w:bCs/>
    </w:rPr>
  </w:style>
  <w:style w:type="paragraph" w:customStyle="1" w:styleId="26">
    <w:name w:val="Без интервала2"/>
    <w:qFormat/>
    <w:rsid w:val="00E14E31"/>
    <w:pPr>
      <w:jc w:val="both"/>
    </w:pPr>
    <w:rPr>
      <w:rFonts w:ascii="Arial" w:eastAsia="Times New Roman" w:hAnsi="Arial" w:cs="Arial"/>
      <w:sz w:val="24"/>
      <w:szCs w:val="24"/>
    </w:rPr>
  </w:style>
  <w:style w:type="character" w:styleId="afff2">
    <w:name w:val="page number"/>
    <w:basedOn w:val="12"/>
    <w:rsid w:val="00B82603"/>
  </w:style>
  <w:style w:type="character" w:customStyle="1" w:styleId="TimesNewRoman14">
    <w:name w:val="Times New Roman 14 пт Знак"/>
    <w:rsid w:val="00B82603"/>
    <w:rPr>
      <w:rFonts w:cs="Arial"/>
      <w:sz w:val="28"/>
      <w:lang w:val="ru-RU" w:bidi="ar-SA"/>
    </w:rPr>
  </w:style>
  <w:style w:type="paragraph" w:customStyle="1" w:styleId="TimesNewRoman140">
    <w:name w:val="Times New Roman 14 пт"/>
    <w:rsid w:val="00B82603"/>
    <w:pPr>
      <w:suppressAutoHyphens/>
    </w:pPr>
    <w:rPr>
      <w:rFonts w:ascii="Times New Roman" w:eastAsia="Times New Roman" w:hAnsi="Times New Roman" w:cs="Arial"/>
      <w:sz w:val="28"/>
      <w:szCs w:val="20"/>
      <w:lang w:eastAsia="zh-CN"/>
    </w:rPr>
  </w:style>
  <w:style w:type="paragraph" w:customStyle="1" w:styleId="consplusnormal0">
    <w:name w:val="consplusnormal"/>
    <w:basedOn w:val="a"/>
    <w:rsid w:val="00B82603"/>
    <w:pPr>
      <w:suppressAutoHyphens/>
      <w:spacing w:before="280" w:after="280"/>
    </w:pPr>
    <w:rPr>
      <w:lang w:eastAsia="zh-CN"/>
    </w:rPr>
  </w:style>
  <w:style w:type="paragraph" w:customStyle="1" w:styleId="consplustitle0">
    <w:name w:val="consplustitle"/>
    <w:basedOn w:val="a"/>
    <w:rsid w:val="00B82603"/>
    <w:pPr>
      <w:spacing w:before="100" w:beforeAutospacing="1" w:after="100" w:afterAutospacing="1"/>
    </w:pPr>
  </w:style>
  <w:style w:type="paragraph" w:customStyle="1" w:styleId="s1">
    <w:name w:val="s_1"/>
    <w:basedOn w:val="a"/>
    <w:rsid w:val="00B82603"/>
    <w:pPr>
      <w:spacing w:before="100" w:beforeAutospacing="1" w:after="100" w:afterAutospacing="1"/>
    </w:pPr>
  </w:style>
  <w:style w:type="paragraph" w:customStyle="1" w:styleId="1c">
    <w:name w:val="Обычный1"/>
    <w:rsid w:val="00B82603"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B82603"/>
    <w:pPr>
      <w:ind w:firstLine="720"/>
      <w:jc w:val="both"/>
    </w:pPr>
    <w:rPr>
      <w:sz w:val="28"/>
      <w:szCs w:val="20"/>
      <w:lang w:eastAsia="zh-CN"/>
    </w:rPr>
  </w:style>
  <w:style w:type="paragraph" w:customStyle="1" w:styleId="ConsPlusDocList">
    <w:name w:val="ConsPlusDocList"/>
    <w:next w:val="a"/>
    <w:rsid w:val="00B82603"/>
    <w:pPr>
      <w:widowControl w:val="0"/>
      <w:suppressAutoHyphens/>
      <w:autoSpaceDE w:val="0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ListLabel1">
    <w:name w:val="ListLabel 1"/>
    <w:rsid w:val="00B82603"/>
    <w:rPr>
      <w:sz w:val="24"/>
    </w:rPr>
  </w:style>
  <w:style w:type="character" w:customStyle="1" w:styleId="ListLabel2">
    <w:name w:val="ListLabel 2"/>
    <w:rsid w:val="00B82603"/>
    <w:rPr>
      <w:color w:val="00000A"/>
      <w:sz w:val="24"/>
    </w:rPr>
  </w:style>
  <w:style w:type="paragraph" w:customStyle="1" w:styleId="1d">
    <w:name w:val="Обычный (веб)1"/>
    <w:basedOn w:val="a"/>
    <w:rsid w:val="00B82603"/>
    <w:pPr>
      <w:spacing w:before="100" w:after="100"/>
    </w:pPr>
    <w:rPr>
      <w:lang w:eastAsia="ar-SA"/>
    </w:rPr>
  </w:style>
  <w:style w:type="paragraph" w:customStyle="1" w:styleId="1e">
    <w:name w:val="Текст выноски1"/>
    <w:basedOn w:val="a"/>
    <w:rsid w:val="00B8260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82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B8260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7">
    <w:name w:val="Название объекта2"/>
    <w:basedOn w:val="a"/>
    <w:rsid w:val="00B8260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">
    <w:name w:val="Абзац списка1"/>
    <w:basedOn w:val="a"/>
    <w:rsid w:val="00B8260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3754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0"/>
    <w:next w:val="a1"/>
    <w:link w:val="30"/>
    <w:qFormat/>
    <w:rsid w:val="0095670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eastAsia="Lucida Sans Unicode" w:hAnsi="Liberation Sans"/>
      <w:b/>
      <w:bCs/>
      <w:color w:val="808080"/>
      <w:kern w:val="0"/>
      <w:lang w:bidi="ar-SA"/>
    </w:rPr>
  </w:style>
  <w:style w:type="paragraph" w:styleId="4">
    <w:name w:val="heading 4"/>
    <w:basedOn w:val="a"/>
    <w:next w:val="a"/>
    <w:link w:val="40"/>
    <w:unhideWhenUsed/>
    <w:qFormat/>
    <w:rsid w:val="003D1F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C2D8C"/>
    <w:pPr>
      <w:keepNext/>
      <w:tabs>
        <w:tab w:val="num" w:pos="0"/>
      </w:tabs>
      <w:suppressAutoHyphens/>
      <w:spacing w:before="240" w:after="120" w:line="288" w:lineRule="auto"/>
      <w:ind w:left="2160" w:hanging="360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03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0375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0">
    <w:name w:val="Заголовок"/>
    <w:basedOn w:val="a"/>
    <w:next w:val="a1"/>
    <w:rsid w:val="000F22D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1">
    <w:name w:val="Body Text"/>
    <w:basedOn w:val="a"/>
    <w:link w:val="11"/>
    <w:unhideWhenUsed/>
    <w:rsid w:val="003D1F1D"/>
    <w:pPr>
      <w:spacing w:after="120"/>
    </w:pPr>
    <w:rPr>
      <w:rFonts w:ascii="Calibri" w:hAnsi="Calibri"/>
      <w:lang w:val="en-US" w:eastAsia="en-US" w:bidi="en-US"/>
    </w:rPr>
  </w:style>
  <w:style w:type="character" w:customStyle="1" w:styleId="11">
    <w:name w:val="Основной текст Знак1"/>
    <w:basedOn w:val="a2"/>
    <w:link w:val="a1"/>
    <w:locked/>
    <w:rsid w:val="003D1F1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2"/>
    <w:link w:val="3"/>
    <w:rsid w:val="0095670A"/>
    <w:rPr>
      <w:rFonts w:ascii="Liberation Sans" w:eastAsia="Lucida Sans Unicode" w:hAnsi="Liberation Sans" w:cs="Mangal"/>
      <w:b/>
      <w:bCs/>
      <w:color w:val="808080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3D1F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EC2D8C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styleId="a5">
    <w:name w:val="footer"/>
    <w:basedOn w:val="a"/>
    <w:link w:val="a6"/>
    <w:unhideWhenUsed/>
    <w:rsid w:val="004069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40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4069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4069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3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03754"/>
    <w:pPr>
      <w:jc w:val="center"/>
    </w:pPr>
    <w:rPr>
      <w:sz w:val="36"/>
      <w:szCs w:val="20"/>
    </w:rPr>
  </w:style>
  <w:style w:type="character" w:customStyle="1" w:styleId="aa">
    <w:name w:val="Название Знак"/>
    <w:basedOn w:val="a2"/>
    <w:link w:val="a9"/>
    <w:rsid w:val="0090375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Normal (Web)"/>
    <w:basedOn w:val="a"/>
    <w:rsid w:val="00903754"/>
    <w:pPr>
      <w:spacing w:before="100" w:beforeAutospacing="1" w:after="119"/>
    </w:pPr>
  </w:style>
  <w:style w:type="table" w:styleId="ac">
    <w:name w:val="Table Grid"/>
    <w:basedOn w:val="a3"/>
    <w:rsid w:val="0090375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rsid w:val="00903754"/>
    <w:rPr>
      <w:color w:val="000080"/>
      <w:u w:val="single"/>
    </w:rPr>
  </w:style>
  <w:style w:type="character" w:customStyle="1" w:styleId="ae">
    <w:name w:val="Основной текст Знак"/>
    <w:basedOn w:val="a2"/>
    <w:rsid w:val="003D1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652B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6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1309C"/>
    <w:pPr>
      <w:widowControl w:val="0"/>
      <w:suppressAutoHyphens/>
      <w:autoSpaceDE w:val="0"/>
      <w:ind w:left="720"/>
      <w:contextualSpacing/>
    </w:pPr>
    <w:rPr>
      <w:rFonts w:ascii="Arial" w:eastAsia="Arial" w:hAnsi="Arial" w:cs="Arial"/>
      <w:lang w:bidi="ru-RU"/>
    </w:rPr>
  </w:style>
  <w:style w:type="paragraph" w:customStyle="1" w:styleId="af2">
    <w:name w:val="Стиль"/>
    <w:rsid w:val="00F130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99"/>
    <w:qFormat/>
    <w:rsid w:val="000675B2"/>
  </w:style>
  <w:style w:type="character" w:customStyle="1" w:styleId="af4">
    <w:name w:val="Без интервала Знак"/>
    <w:basedOn w:val="a2"/>
    <w:link w:val="af3"/>
    <w:rsid w:val="00EF17DB"/>
  </w:style>
  <w:style w:type="paragraph" w:customStyle="1" w:styleId="af5">
    <w:name w:val="Организация"/>
    <w:basedOn w:val="a"/>
    <w:rsid w:val="00DB6142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  <w:style w:type="character" w:customStyle="1" w:styleId="WW8Num1z0">
    <w:name w:val="WW8Num1z0"/>
    <w:rsid w:val="000F22D2"/>
    <w:rPr>
      <w:rFonts w:cs="Times New Roman"/>
      <w:b w:val="0"/>
      <w:sz w:val="28"/>
      <w:szCs w:val="28"/>
    </w:rPr>
  </w:style>
  <w:style w:type="character" w:customStyle="1" w:styleId="Absatz-Standardschriftart">
    <w:name w:val="Absatz-Standardschriftart"/>
    <w:rsid w:val="000F22D2"/>
  </w:style>
  <w:style w:type="character" w:customStyle="1" w:styleId="WW8Num2z0">
    <w:name w:val="WW8Num2z0"/>
    <w:rsid w:val="000F22D2"/>
    <w:rPr>
      <w:rFonts w:cs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0F22D2"/>
  </w:style>
  <w:style w:type="character" w:customStyle="1" w:styleId="WW8Num4z0">
    <w:name w:val="WW8Num4z0"/>
    <w:rsid w:val="000F22D2"/>
    <w:rPr>
      <w:rFonts w:ascii="Symbol" w:hAnsi="Symbol" w:cs="OpenSymbol"/>
    </w:rPr>
  </w:style>
  <w:style w:type="character" w:customStyle="1" w:styleId="12">
    <w:name w:val="Основной шрифт абзаца1"/>
    <w:rsid w:val="000F22D2"/>
  </w:style>
  <w:style w:type="character" w:styleId="af6">
    <w:name w:val="FollowedHyperlink"/>
    <w:rsid w:val="000F22D2"/>
    <w:rPr>
      <w:color w:val="800000"/>
      <w:u w:val="single"/>
    </w:rPr>
  </w:style>
  <w:style w:type="paragraph" w:styleId="af7">
    <w:name w:val="List"/>
    <w:basedOn w:val="a1"/>
    <w:rsid w:val="000F22D2"/>
    <w:pPr>
      <w:widowControl w:val="0"/>
      <w:suppressAutoHyphens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styleId="af8">
    <w:name w:val="caption"/>
    <w:basedOn w:val="a"/>
    <w:qFormat/>
    <w:rsid w:val="000F22D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13">
    <w:name w:val="Указатель1"/>
    <w:basedOn w:val="a"/>
    <w:rsid w:val="000F22D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ConsPlusTitle">
    <w:name w:val="ConsPlusTitle"/>
    <w:rsid w:val="000F22D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paragraph" w:customStyle="1" w:styleId="ConsPlusNonformat">
    <w:name w:val="ConsPlusNonformat"/>
    <w:rsid w:val="000F22D2"/>
    <w:pPr>
      <w:widowControl w:val="0"/>
      <w:suppressAutoHyphens/>
      <w:autoSpaceDE w:val="0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ConsPlusCell">
    <w:name w:val="ConsPlusCell"/>
    <w:rsid w:val="000F22D2"/>
    <w:pPr>
      <w:suppressAutoHyphens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af9">
    <w:name w:val="Содержимое таблицы"/>
    <w:basedOn w:val="a"/>
    <w:rsid w:val="000F22D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afa">
    <w:name w:val="Заголовок таблицы"/>
    <w:basedOn w:val="af9"/>
    <w:rsid w:val="000F22D2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7E5223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apple-converted-space">
    <w:name w:val="apple-converted-space"/>
    <w:basedOn w:val="a2"/>
    <w:uiPriority w:val="99"/>
    <w:rsid w:val="00697C62"/>
  </w:style>
  <w:style w:type="paragraph" w:customStyle="1" w:styleId="ConsTitle">
    <w:name w:val="ConsTitle"/>
    <w:rsid w:val="001069C4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Times New Roman" w:hAnsi="Arial" w:cs="Calibri"/>
      <w:b/>
      <w:kern w:val="3"/>
      <w:sz w:val="20"/>
      <w:szCs w:val="20"/>
      <w:lang w:eastAsia="zh-CN"/>
    </w:rPr>
  </w:style>
  <w:style w:type="paragraph" w:customStyle="1" w:styleId="14">
    <w:name w:val="Без интервала1"/>
    <w:uiPriority w:val="99"/>
    <w:rsid w:val="00C038F4"/>
    <w:pPr>
      <w:widowControl w:val="0"/>
      <w:suppressAutoHyphens/>
    </w:pPr>
    <w:rPr>
      <w:rFonts w:ascii="Times New Roman" w:eastAsia="Calibri" w:hAnsi="Times New Roman" w:cs="Tahoma"/>
      <w:color w:val="000000"/>
      <w:sz w:val="24"/>
      <w:szCs w:val="24"/>
      <w:lang w:val="en-US" w:eastAsia="zh-CN"/>
    </w:rPr>
  </w:style>
  <w:style w:type="paragraph" w:styleId="afb">
    <w:name w:val="TOC Heading"/>
    <w:basedOn w:val="1"/>
    <w:next w:val="a"/>
    <w:uiPriority w:val="39"/>
    <w:unhideWhenUsed/>
    <w:qFormat/>
    <w:rsid w:val="00394496"/>
    <w:pPr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unhideWhenUsed/>
    <w:qFormat/>
    <w:rsid w:val="003D650A"/>
    <w:pPr>
      <w:tabs>
        <w:tab w:val="right" w:leader="hyphen" w:pos="9628"/>
      </w:tabs>
      <w:spacing w:before="360"/>
      <w:jc w:val="both"/>
    </w:pPr>
    <w:rPr>
      <w:rFonts w:asciiTheme="majorHAnsi" w:hAnsiTheme="majorHAnsi" w:cs="Tahoma"/>
      <w:b/>
      <w:bCs/>
      <w:caps/>
    </w:rPr>
  </w:style>
  <w:style w:type="paragraph" w:customStyle="1" w:styleId="afc">
    <w:name w:val="Заголовок мой"/>
    <w:basedOn w:val="a"/>
    <w:qFormat/>
    <w:rsid w:val="00394496"/>
    <w:pPr>
      <w:keepNext/>
      <w:suppressLineNumbers/>
      <w:suppressAutoHyphens/>
      <w:ind w:firstLine="709"/>
      <w:jc w:val="both"/>
    </w:pPr>
    <w:rPr>
      <w:rFonts w:ascii="Tahoma" w:hAnsi="Tahoma" w:cs="Tahoma"/>
      <w:b/>
      <w:i/>
      <w:sz w:val="16"/>
      <w:szCs w:val="16"/>
    </w:rPr>
  </w:style>
  <w:style w:type="character" w:customStyle="1" w:styleId="WW8Num1z1">
    <w:name w:val="WW8Num1z1"/>
    <w:rsid w:val="003C064E"/>
  </w:style>
  <w:style w:type="character" w:customStyle="1" w:styleId="WW8Num1z2">
    <w:name w:val="WW8Num1z2"/>
    <w:rsid w:val="003C064E"/>
  </w:style>
  <w:style w:type="character" w:customStyle="1" w:styleId="WW8Num1z3">
    <w:name w:val="WW8Num1z3"/>
    <w:rsid w:val="003C064E"/>
  </w:style>
  <w:style w:type="character" w:customStyle="1" w:styleId="WW8Num1z4">
    <w:name w:val="WW8Num1z4"/>
    <w:rsid w:val="003C064E"/>
  </w:style>
  <w:style w:type="character" w:customStyle="1" w:styleId="WW8Num1z5">
    <w:name w:val="WW8Num1z5"/>
    <w:rsid w:val="003C064E"/>
  </w:style>
  <w:style w:type="character" w:customStyle="1" w:styleId="WW8Num1z6">
    <w:name w:val="WW8Num1z6"/>
    <w:rsid w:val="003C064E"/>
  </w:style>
  <w:style w:type="character" w:customStyle="1" w:styleId="WW8Num1z7">
    <w:name w:val="WW8Num1z7"/>
    <w:rsid w:val="003C064E"/>
  </w:style>
  <w:style w:type="character" w:customStyle="1" w:styleId="WW8Num1z8">
    <w:name w:val="WW8Num1z8"/>
    <w:rsid w:val="003C064E"/>
  </w:style>
  <w:style w:type="character" w:customStyle="1" w:styleId="WW8Num2z1">
    <w:name w:val="WW8Num2z1"/>
    <w:rsid w:val="003C064E"/>
  </w:style>
  <w:style w:type="character" w:customStyle="1" w:styleId="WW8Num2z2">
    <w:name w:val="WW8Num2z2"/>
    <w:rsid w:val="003C064E"/>
  </w:style>
  <w:style w:type="character" w:customStyle="1" w:styleId="WW8Num2z3">
    <w:name w:val="WW8Num2z3"/>
    <w:rsid w:val="003C064E"/>
  </w:style>
  <w:style w:type="character" w:customStyle="1" w:styleId="WW8Num2z4">
    <w:name w:val="WW8Num2z4"/>
    <w:rsid w:val="003C064E"/>
  </w:style>
  <w:style w:type="character" w:customStyle="1" w:styleId="WW8Num2z5">
    <w:name w:val="WW8Num2z5"/>
    <w:rsid w:val="003C064E"/>
  </w:style>
  <w:style w:type="character" w:customStyle="1" w:styleId="WW8Num2z6">
    <w:name w:val="WW8Num2z6"/>
    <w:rsid w:val="003C064E"/>
  </w:style>
  <w:style w:type="character" w:customStyle="1" w:styleId="WW8Num2z7">
    <w:name w:val="WW8Num2z7"/>
    <w:rsid w:val="003C064E"/>
  </w:style>
  <w:style w:type="character" w:customStyle="1" w:styleId="WW8Num2z8">
    <w:name w:val="WW8Num2z8"/>
    <w:rsid w:val="003C064E"/>
  </w:style>
  <w:style w:type="character" w:customStyle="1" w:styleId="21">
    <w:name w:val="Основной шрифт абзаца2"/>
    <w:rsid w:val="003C064E"/>
  </w:style>
  <w:style w:type="character" w:customStyle="1" w:styleId="WW8Num3z0">
    <w:name w:val="WW8Num3z0"/>
    <w:rsid w:val="003C064E"/>
    <w:rPr>
      <w:rFonts w:hint="default"/>
    </w:rPr>
  </w:style>
  <w:style w:type="character" w:customStyle="1" w:styleId="WW8Num3z1">
    <w:name w:val="WW8Num3z1"/>
    <w:rsid w:val="003C064E"/>
  </w:style>
  <w:style w:type="character" w:customStyle="1" w:styleId="WW8Num3z2">
    <w:name w:val="WW8Num3z2"/>
    <w:rsid w:val="003C064E"/>
  </w:style>
  <w:style w:type="character" w:customStyle="1" w:styleId="WW8Num3z3">
    <w:name w:val="WW8Num3z3"/>
    <w:rsid w:val="003C064E"/>
  </w:style>
  <w:style w:type="character" w:customStyle="1" w:styleId="WW8Num3z4">
    <w:name w:val="WW8Num3z4"/>
    <w:rsid w:val="003C064E"/>
  </w:style>
  <w:style w:type="character" w:customStyle="1" w:styleId="WW8Num3z5">
    <w:name w:val="WW8Num3z5"/>
    <w:rsid w:val="003C064E"/>
  </w:style>
  <w:style w:type="character" w:customStyle="1" w:styleId="WW8Num3z6">
    <w:name w:val="WW8Num3z6"/>
    <w:rsid w:val="003C064E"/>
  </w:style>
  <w:style w:type="character" w:customStyle="1" w:styleId="WW8Num3z7">
    <w:name w:val="WW8Num3z7"/>
    <w:rsid w:val="003C064E"/>
  </w:style>
  <w:style w:type="character" w:customStyle="1" w:styleId="WW8Num3z8">
    <w:name w:val="WW8Num3z8"/>
    <w:rsid w:val="003C064E"/>
  </w:style>
  <w:style w:type="paragraph" w:customStyle="1" w:styleId="22">
    <w:name w:val="Указатель2"/>
    <w:basedOn w:val="a"/>
    <w:rsid w:val="003C064E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 объекта1"/>
    <w:basedOn w:val="a"/>
    <w:rsid w:val="003C064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pj">
    <w:name w:val="pj"/>
    <w:basedOn w:val="a"/>
    <w:rsid w:val="003C064E"/>
    <w:pPr>
      <w:spacing w:before="100" w:beforeAutospacing="1" w:after="100" w:afterAutospacing="1"/>
    </w:pPr>
  </w:style>
  <w:style w:type="paragraph" w:customStyle="1" w:styleId="ConsNonformat">
    <w:name w:val="ConsNonformat"/>
    <w:rsid w:val="00B722C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Знак Знак"/>
    <w:basedOn w:val="a2"/>
    <w:locked/>
    <w:rsid w:val="005538E8"/>
    <w:rPr>
      <w:b/>
      <w:sz w:val="28"/>
      <w:lang w:val="ru-RU" w:eastAsia="zh-CN" w:bidi="ar-SA"/>
    </w:rPr>
  </w:style>
  <w:style w:type="paragraph" w:customStyle="1" w:styleId="Default">
    <w:name w:val="Default"/>
    <w:rsid w:val="00F1523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uiPriority w:val="99"/>
    <w:rsid w:val="00F1523A"/>
    <w:pPr>
      <w:spacing w:before="100" w:beforeAutospacing="1" w:after="100" w:afterAutospacing="1"/>
    </w:pPr>
  </w:style>
  <w:style w:type="paragraph" w:styleId="23">
    <w:name w:val="toc 2"/>
    <w:basedOn w:val="a"/>
    <w:next w:val="a"/>
    <w:autoRedefine/>
    <w:uiPriority w:val="39"/>
    <w:unhideWhenUsed/>
    <w:qFormat/>
    <w:rsid w:val="006B0371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customStyle="1" w:styleId="24">
    <w:name w:val="Стиль2"/>
    <w:basedOn w:val="a"/>
    <w:rsid w:val="0095670A"/>
    <w:pPr>
      <w:suppressAutoHyphens/>
      <w:jc w:val="center"/>
    </w:pPr>
    <w:rPr>
      <w:sz w:val="28"/>
      <w:szCs w:val="28"/>
      <w:lang w:eastAsia="zh-CN"/>
    </w:rPr>
  </w:style>
  <w:style w:type="paragraph" w:customStyle="1" w:styleId="32">
    <w:name w:val="Стиль3"/>
    <w:basedOn w:val="a"/>
    <w:rsid w:val="0095670A"/>
    <w:pPr>
      <w:suppressAutoHyphens/>
      <w:jc w:val="center"/>
    </w:pPr>
    <w:rPr>
      <w:sz w:val="28"/>
      <w:szCs w:val="28"/>
      <w:lang w:eastAsia="zh-CN"/>
    </w:rPr>
  </w:style>
  <w:style w:type="paragraph" w:customStyle="1" w:styleId="17">
    <w:name w:val="Стиль1"/>
    <w:basedOn w:val="a"/>
    <w:rsid w:val="0095670A"/>
    <w:pPr>
      <w:suppressAutoHyphens/>
      <w:ind w:right="-315"/>
    </w:pPr>
    <w:rPr>
      <w:sz w:val="28"/>
      <w:szCs w:val="28"/>
      <w:lang w:eastAsia="zh-CN"/>
    </w:rPr>
  </w:style>
  <w:style w:type="paragraph" w:customStyle="1" w:styleId="afe">
    <w:name w:val="Содержимое врезки"/>
    <w:basedOn w:val="a"/>
    <w:rsid w:val="0095670A"/>
    <w:pPr>
      <w:suppressAutoHyphens/>
    </w:pPr>
    <w:rPr>
      <w:sz w:val="28"/>
      <w:szCs w:val="28"/>
      <w:lang w:eastAsia="zh-CN"/>
    </w:rPr>
  </w:style>
  <w:style w:type="paragraph" w:customStyle="1" w:styleId="Quotations">
    <w:name w:val="Quotations"/>
    <w:basedOn w:val="a"/>
    <w:rsid w:val="0095670A"/>
    <w:pPr>
      <w:suppressAutoHyphens/>
      <w:spacing w:after="283"/>
      <w:ind w:left="567" w:right="567"/>
    </w:pPr>
    <w:rPr>
      <w:sz w:val="28"/>
      <w:szCs w:val="28"/>
      <w:lang w:eastAsia="zh-CN"/>
    </w:rPr>
  </w:style>
  <w:style w:type="paragraph" w:styleId="aff">
    <w:name w:val="Subtitle"/>
    <w:basedOn w:val="a0"/>
    <w:next w:val="a1"/>
    <w:link w:val="aff0"/>
    <w:qFormat/>
    <w:rsid w:val="0095670A"/>
    <w:pPr>
      <w:widowControl/>
      <w:spacing w:before="60"/>
      <w:jc w:val="center"/>
    </w:pPr>
    <w:rPr>
      <w:rFonts w:ascii="Liberation Sans" w:eastAsia="Lucida Sans Unicode" w:hAnsi="Liberation Sans"/>
      <w:kern w:val="0"/>
      <w:sz w:val="36"/>
      <w:szCs w:val="36"/>
      <w:lang w:bidi="ar-SA"/>
    </w:rPr>
  </w:style>
  <w:style w:type="character" w:customStyle="1" w:styleId="aff0">
    <w:name w:val="Подзаголовок Знак"/>
    <w:basedOn w:val="a2"/>
    <w:link w:val="aff"/>
    <w:rsid w:val="0095670A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western">
    <w:name w:val="western"/>
    <w:basedOn w:val="a"/>
    <w:rsid w:val="0095670A"/>
    <w:pPr>
      <w:spacing w:before="100" w:beforeAutospacing="1" w:after="100" w:afterAutospacing="1"/>
    </w:pPr>
    <w:rPr>
      <w:sz w:val="28"/>
      <w:szCs w:val="28"/>
    </w:rPr>
  </w:style>
  <w:style w:type="character" w:customStyle="1" w:styleId="s6">
    <w:name w:val="s6"/>
    <w:basedOn w:val="a2"/>
    <w:rsid w:val="0095670A"/>
  </w:style>
  <w:style w:type="paragraph" w:styleId="aff1">
    <w:name w:val="Body Text Indent"/>
    <w:basedOn w:val="a"/>
    <w:link w:val="aff2"/>
    <w:rsid w:val="0095670A"/>
    <w:pPr>
      <w:suppressAutoHyphens/>
      <w:spacing w:after="120"/>
      <w:ind w:left="283"/>
    </w:pPr>
    <w:rPr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9567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3">
    <w:name w:val="Гипертекстовая ссылка"/>
    <w:basedOn w:val="a2"/>
    <w:rsid w:val="0095670A"/>
    <w:rPr>
      <w:color w:val="106BBE"/>
    </w:rPr>
  </w:style>
  <w:style w:type="paragraph" w:styleId="33">
    <w:name w:val="toc 3"/>
    <w:basedOn w:val="a"/>
    <w:next w:val="a"/>
    <w:autoRedefine/>
    <w:uiPriority w:val="39"/>
    <w:unhideWhenUsed/>
    <w:qFormat/>
    <w:rsid w:val="00A83A2D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83A2D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83A2D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83A2D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83A2D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83A2D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83A2D"/>
    <w:pPr>
      <w:ind w:left="1680"/>
    </w:pPr>
    <w:rPr>
      <w:rFonts w:asciiTheme="minorHAnsi" w:hAnsiTheme="minorHAnsi"/>
      <w:sz w:val="20"/>
      <w:szCs w:val="20"/>
    </w:rPr>
  </w:style>
  <w:style w:type="paragraph" w:styleId="aff4">
    <w:name w:val="footnote text"/>
    <w:basedOn w:val="a"/>
    <w:link w:val="aff5"/>
    <w:unhideWhenUsed/>
    <w:rsid w:val="003D650A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3D6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2"/>
    <w:uiPriority w:val="99"/>
    <w:semiHidden/>
    <w:unhideWhenUsed/>
    <w:rsid w:val="003D650A"/>
    <w:rPr>
      <w:vertAlign w:val="superscript"/>
    </w:rPr>
  </w:style>
  <w:style w:type="character" w:customStyle="1" w:styleId="110">
    <w:name w:val="Основной шрифт абзаца11"/>
    <w:rsid w:val="00EC2D8C"/>
  </w:style>
  <w:style w:type="character" w:customStyle="1" w:styleId="100">
    <w:name w:val="Основной шрифт абзаца10"/>
    <w:rsid w:val="00EC2D8C"/>
  </w:style>
  <w:style w:type="character" w:customStyle="1" w:styleId="90">
    <w:name w:val="Основной шрифт абзаца9"/>
    <w:rsid w:val="00EC2D8C"/>
  </w:style>
  <w:style w:type="character" w:customStyle="1" w:styleId="WW8Num4z1">
    <w:name w:val="WW8Num4z1"/>
    <w:rsid w:val="00EC2D8C"/>
  </w:style>
  <w:style w:type="character" w:customStyle="1" w:styleId="WW8Num4z2">
    <w:name w:val="WW8Num4z2"/>
    <w:rsid w:val="00EC2D8C"/>
    <w:rPr>
      <w:szCs w:val="28"/>
    </w:rPr>
  </w:style>
  <w:style w:type="character" w:customStyle="1" w:styleId="WW8Num4z3">
    <w:name w:val="WW8Num4z3"/>
    <w:rsid w:val="00EC2D8C"/>
  </w:style>
  <w:style w:type="character" w:customStyle="1" w:styleId="WW8Num4z4">
    <w:name w:val="WW8Num4z4"/>
    <w:rsid w:val="00EC2D8C"/>
  </w:style>
  <w:style w:type="character" w:customStyle="1" w:styleId="WW8Num4z5">
    <w:name w:val="WW8Num4z5"/>
    <w:rsid w:val="00EC2D8C"/>
  </w:style>
  <w:style w:type="character" w:customStyle="1" w:styleId="WW8Num4z6">
    <w:name w:val="WW8Num4z6"/>
    <w:rsid w:val="00EC2D8C"/>
  </w:style>
  <w:style w:type="character" w:customStyle="1" w:styleId="WW8Num4z7">
    <w:name w:val="WW8Num4z7"/>
    <w:rsid w:val="00EC2D8C"/>
  </w:style>
  <w:style w:type="character" w:customStyle="1" w:styleId="WW8Num4z8">
    <w:name w:val="WW8Num4z8"/>
    <w:rsid w:val="00EC2D8C"/>
  </w:style>
  <w:style w:type="character" w:customStyle="1" w:styleId="WW8Num5z0">
    <w:name w:val="WW8Num5z0"/>
    <w:rsid w:val="00EC2D8C"/>
    <w:rPr>
      <w:rFonts w:ascii="Symbol" w:hAnsi="Symbol" w:cs="OpenSymbol"/>
    </w:rPr>
  </w:style>
  <w:style w:type="character" w:customStyle="1" w:styleId="WW8Num5z1">
    <w:name w:val="WW8Num5z1"/>
    <w:rsid w:val="00EC2D8C"/>
  </w:style>
  <w:style w:type="character" w:customStyle="1" w:styleId="WW8Num5z2">
    <w:name w:val="WW8Num5z2"/>
    <w:rsid w:val="00EC2D8C"/>
    <w:rPr>
      <w:szCs w:val="28"/>
    </w:rPr>
  </w:style>
  <w:style w:type="character" w:customStyle="1" w:styleId="WW8Num5z3">
    <w:name w:val="WW8Num5z3"/>
    <w:rsid w:val="00EC2D8C"/>
  </w:style>
  <w:style w:type="character" w:customStyle="1" w:styleId="WW8Num5z4">
    <w:name w:val="WW8Num5z4"/>
    <w:rsid w:val="00EC2D8C"/>
  </w:style>
  <w:style w:type="character" w:customStyle="1" w:styleId="WW8Num5z5">
    <w:name w:val="WW8Num5z5"/>
    <w:rsid w:val="00EC2D8C"/>
  </w:style>
  <w:style w:type="character" w:customStyle="1" w:styleId="WW8Num5z6">
    <w:name w:val="WW8Num5z6"/>
    <w:rsid w:val="00EC2D8C"/>
  </w:style>
  <w:style w:type="character" w:customStyle="1" w:styleId="WW8Num5z7">
    <w:name w:val="WW8Num5z7"/>
    <w:rsid w:val="00EC2D8C"/>
  </w:style>
  <w:style w:type="character" w:customStyle="1" w:styleId="WW8Num5z8">
    <w:name w:val="WW8Num5z8"/>
    <w:rsid w:val="00EC2D8C"/>
  </w:style>
  <w:style w:type="character" w:customStyle="1" w:styleId="80">
    <w:name w:val="Основной шрифт абзаца8"/>
    <w:rsid w:val="00EC2D8C"/>
  </w:style>
  <w:style w:type="character" w:customStyle="1" w:styleId="70">
    <w:name w:val="Основной шрифт абзаца7"/>
    <w:rsid w:val="00EC2D8C"/>
  </w:style>
  <w:style w:type="character" w:customStyle="1" w:styleId="WW8Num6z0">
    <w:name w:val="WW8Num6z0"/>
    <w:rsid w:val="00EC2D8C"/>
    <w:rPr>
      <w:rFonts w:ascii="Symbol" w:hAnsi="Symbol" w:cs="OpenSymbol"/>
    </w:rPr>
  </w:style>
  <w:style w:type="character" w:customStyle="1" w:styleId="60">
    <w:name w:val="Основной шрифт абзаца6"/>
    <w:rsid w:val="00EC2D8C"/>
  </w:style>
  <w:style w:type="character" w:customStyle="1" w:styleId="52">
    <w:name w:val="Основной шрифт абзаца5"/>
    <w:rsid w:val="00EC2D8C"/>
  </w:style>
  <w:style w:type="character" w:customStyle="1" w:styleId="42">
    <w:name w:val="Основной шрифт абзаца4"/>
    <w:rsid w:val="00EC2D8C"/>
  </w:style>
  <w:style w:type="character" w:customStyle="1" w:styleId="34">
    <w:name w:val="Основной шрифт абзаца3"/>
    <w:rsid w:val="00EC2D8C"/>
  </w:style>
  <w:style w:type="character" w:customStyle="1" w:styleId="WW-Absatz-Standardschriftart1">
    <w:name w:val="WW-Absatz-Standardschriftart1"/>
    <w:rsid w:val="00EC2D8C"/>
  </w:style>
  <w:style w:type="character" w:customStyle="1" w:styleId="WW-Absatz-Standardschriftart11">
    <w:name w:val="WW-Absatz-Standardschriftart11"/>
    <w:rsid w:val="00EC2D8C"/>
  </w:style>
  <w:style w:type="character" w:customStyle="1" w:styleId="WW-Absatz-Standardschriftart111">
    <w:name w:val="WW-Absatz-Standardschriftart111"/>
    <w:rsid w:val="00EC2D8C"/>
  </w:style>
  <w:style w:type="character" w:customStyle="1" w:styleId="WW-Absatz-Standardschriftart1111">
    <w:name w:val="WW-Absatz-Standardschriftart1111"/>
    <w:rsid w:val="00EC2D8C"/>
  </w:style>
  <w:style w:type="character" w:customStyle="1" w:styleId="WW-Absatz-Standardschriftart11111">
    <w:name w:val="WW-Absatz-Standardschriftart11111"/>
    <w:rsid w:val="00EC2D8C"/>
  </w:style>
  <w:style w:type="character" w:customStyle="1" w:styleId="WW-Absatz-Standardschriftart111111">
    <w:name w:val="WW-Absatz-Standardschriftart111111"/>
    <w:rsid w:val="00EC2D8C"/>
  </w:style>
  <w:style w:type="character" w:customStyle="1" w:styleId="WW-Absatz-Standardschriftart1111111">
    <w:name w:val="WW-Absatz-Standardschriftart1111111"/>
    <w:rsid w:val="00EC2D8C"/>
  </w:style>
  <w:style w:type="character" w:customStyle="1" w:styleId="WW-Absatz-Standardschriftart11111111">
    <w:name w:val="WW-Absatz-Standardschriftart11111111"/>
    <w:rsid w:val="00EC2D8C"/>
  </w:style>
  <w:style w:type="character" w:customStyle="1" w:styleId="WW-Absatz-Standardschriftart111111111">
    <w:name w:val="WW-Absatz-Standardschriftart111111111"/>
    <w:rsid w:val="00EC2D8C"/>
  </w:style>
  <w:style w:type="character" w:customStyle="1" w:styleId="WW-Absatz-Standardschriftart1111111111">
    <w:name w:val="WW-Absatz-Standardschriftart1111111111"/>
    <w:rsid w:val="00EC2D8C"/>
  </w:style>
  <w:style w:type="character" w:customStyle="1" w:styleId="WW-Absatz-Standardschriftart11111111111">
    <w:name w:val="WW-Absatz-Standardschriftart11111111111"/>
    <w:rsid w:val="00EC2D8C"/>
  </w:style>
  <w:style w:type="character" w:customStyle="1" w:styleId="WW-Absatz-Standardschriftart111111111111">
    <w:name w:val="WW-Absatz-Standardschriftart111111111111"/>
    <w:rsid w:val="00EC2D8C"/>
  </w:style>
  <w:style w:type="character" w:customStyle="1" w:styleId="WW-Absatz-Standardschriftart1111111111111">
    <w:name w:val="WW-Absatz-Standardschriftart1111111111111"/>
    <w:rsid w:val="00EC2D8C"/>
  </w:style>
  <w:style w:type="character" w:customStyle="1" w:styleId="WW-Absatz-Standardschriftart11111111111111">
    <w:name w:val="WW-Absatz-Standardschriftart11111111111111"/>
    <w:rsid w:val="00EC2D8C"/>
  </w:style>
  <w:style w:type="character" w:customStyle="1" w:styleId="WW-Absatz-Standardschriftart111111111111111">
    <w:name w:val="WW-Absatz-Standardschriftart111111111111111"/>
    <w:rsid w:val="00EC2D8C"/>
  </w:style>
  <w:style w:type="character" w:customStyle="1" w:styleId="WW-Absatz-Standardschriftart1111111111111111">
    <w:name w:val="WW-Absatz-Standardschriftart1111111111111111"/>
    <w:rsid w:val="00EC2D8C"/>
  </w:style>
  <w:style w:type="character" w:customStyle="1" w:styleId="WW-Absatz-Standardschriftart11111111111111111">
    <w:name w:val="WW-Absatz-Standardschriftart11111111111111111"/>
    <w:rsid w:val="00EC2D8C"/>
  </w:style>
  <w:style w:type="character" w:customStyle="1" w:styleId="WW-Absatz-Standardschriftart111111111111111111">
    <w:name w:val="WW-Absatz-Standardschriftart111111111111111111"/>
    <w:rsid w:val="00EC2D8C"/>
  </w:style>
  <w:style w:type="character" w:customStyle="1" w:styleId="WW8Num7z0">
    <w:name w:val="WW8Num7z0"/>
    <w:rsid w:val="00EC2D8C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EC2D8C"/>
  </w:style>
  <w:style w:type="character" w:customStyle="1" w:styleId="WW-Absatz-Standardschriftart11111111111111111111">
    <w:name w:val="WW-Absatz-Standardschriftart11111111111111111111"/>
    <w:rsid w:val="00EC2D8C"/>
  </w:style>
  <w:style w:type="character" w:customStyle="1" w:styleId="WW-Absatz-Standardschriftart111111111111111111111">
    <w:name w:val="WW-Absatz-Standardschriftart111111111111111111111"/>
    <w:rsid w:val="00EC2D8C"/>
  </w:style>
  <w:style w:type="character" w:customStyle="1" w:styleId="WW-Absatz-Standardschriftart1111111111111111111111">
    <w:name w:val="WW-Absatz-Standardschriftart1111111111111111111111"/>
    <w:rsid w:val="00EC2D8C"/>
  </w:style>
  <w:style w:type="character" w:customStyle="1" w:styleId="WW-Absatz-Standardschriftart11111111111111111111111">
    <w:name w:val="WW-Absatz-Standardschriftart11111111111111111111111"/>
    <w:rsid w:val="00EC2D8C"/>
  </w:style>
  <w:style w:type="character" w:customStyle="1" w:styleId="WW-Absatz-Standardschriftart111111111111111111111111">
    <w:name w:val="WW-Absatz-Standardschriftart111111111111111111111111"/>
    <w:rsid w:val="00EC2D8C"/>
  </w:style>
  <w:style w:type="character" w:customStyle="1" w:styleId="WW-Absatz-Standardschriftart1111111111111111111111111">
    <w:name w:val="WW-Absatz-Standardschriftart1111111111111111111111111"/>
    <w:rsid w:val="00EC2D8C"/>
  </w:style>
  <w:style w:type="character" w:customStyle="1" w:styleId="WW-Absatz-Standardschriftart11111111111111111111111111">
    <w:name w:val="WW-Absatz-Standardschriftart11111111111111111111111111"/>
    <w:rsid w:val="00EC2D8C"/>
  </w:style>
  <w:style w:type="character" w:customStyle="1" w:styleId="WW-Absatz-Standardschriftart111111111111111111111111111">
    <w:name w:val="WW-Absatz-Standardschriftart111111111111111111111111111"/>
    <w:rsid w:val="00EC2D8C"/>
  </w:style>
  <w:style w:type="character" w:customStyle="1" w:styleId="WW-Absatz-Standardschriftart1111111111111111111111111111">
    <w:name w:val="WW-Absatz-Standardschriftart1111111111111111111111111111"/>
    <w:rsid w:val="00EC2D8C"/>
  </w:style>
  <w:style w:type="character" w:customStyle="1" w:styleId="WW-Absatz-Standardschriftart11111111111111111111111111111">
    <w:name w:val="WW-Absatz-Standardschriftart11111111111111111111111111111"/>
    <w:rsid w:val="00EC2D8C"/>
  </w:style>
  <w:style w:type="character" w:customStyle="1" w:styleId="WW-Absatz-Standardschriftart111111111111111111111111111111">
    <w:name w:val="WW-Absatz-Standardschriftart111111111111111111111111111111"/>
    <w:rsid w:val="00EC2D8C"/>
  </w:style>
  <w:style w:type="character" w:customStyle="1" w:styleId="WW-Absatz-Standardschriftart1111111111111111111111111111111">
    <w:name w:val="WW-Absatz-Standardschriftart1111111111111111111111111111111"/>
    <w:rsid w:val="00EC2D8C"/>
  </w:style>
  <w:style w:type="character" w:customStyle="1" w:styleId="WW-Absatz-Standardschriftart11111111111111111111111111111111">
    <w:name w:val="WW-Absatz-Standardschriftart11111111111111111111111111111111"/>
    <w:rsid w:val="00EC2D8C"/>
  </w:style>
  <w:style w:type="character" w:customStyle="1" w:styleId="WW-Absatz-Standardschriftart111111111111111111111111111111111">
    <w:name w:val="WW-Absatz-Standardschriftart111111111111111111111111111111111"/>
    <w:rsid w:val="00EC2D8C"/>
  </w:style>
  <w:style w:type="character" w:customStyle="1" w:styleId="WW-Absatz-Standardschriftart1111111111111111111111111111111111">
    <w:name w:val="WW-Absatz-Standardschriftart1111111111111111111111111111111111"/>
    <w:rsid w:val="00EC2D8C"/>
  </w:style>
  <w:style w:type="character" w:customStyle="1" w:styleId="aff7">
    <w:name w:val="Маркеры списка"/>
    <w:rsid w:val="00EC2D8C"/>
    <w:rPr>
      <w:rFonts w:ascii="OpenSymbol" w:eastAsia="OpenSymbol" w:hAnsi="OpenSymbol" w:cs="OpenSymbol"/>
    </w:rPr>
  </w:style>
  <w:style w:type="character" w:customStyle="1" w:styleId="aff8">
    <w:name w:val="Символ нумерации"/>
    <w:rsid w:val="00EC2D8C"/>
  </w:style>
  <w:style w:type="character" w:customStyle="1" w:styleId="aff9">
    <w:name w:val="Символ сноски"/>
    <w:rsid w:val="00EC2D8C"/>
  </w:style>
  <w:style w:type="character" w:customStyle="1" w:styleId="18">
    <w:name w:val="Знак сноски1"/>
    <w:rsid w:val="00EC2D8C"/>
    <w:rPr>
      <w:vertAlign w:val="superscript"/>
    </w:rPr>
  </w:style>
  <w:style w:type="character" w:customStyle="1" w:styleId="affa">
    <w:name w:val="Цветовое выделение"/>
    <w:rsid w:val="00EC2D8C"/>
    <w:rPr>
      <w:b/>
      <w:bCs/>
      <w:color w:val="26282F"/>
    </w:rPr>
  </w:style>
  <w:style w:type="character" w:customStyle="1" w:styleId="47">
    <w:name w:val="Основной шрифт абзаца47"/>
    <w:rsid w:val="00EC2D8C"/>
  </w:style>
  <w:style w:type="paragraph" w:customStyle="1" w:styleId="120">
    <w:name w:val="Название12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121">
    <w:name w:val="Указатель12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111">
    <w:name w:val="Название11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Lucida Sans"/>
      <w:i/>
      <w:iCs/>
      <w:lang w:bidi="ru-RU"/>
    </w:rPr>
  </w:style>
  <w:style w:type="paragraph" w:customStyle="1" w:styleId="112">
    <w:name w:val="Указатель11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Lucida Sans"/>
      <w:lang w:bidi="ru-RU"/>
    </w:rPr>
  </w:style>
  <w:style w:type="paragraph" w:customStyle="1" w:styleId="101">
    <w:name w:val="Название10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Lucida Sans"/>
      <w:i/>
      <w:iCs/>
      <w:lang w:bidi="ru-RU"/>
    </w:rPr>
  </w:style>
  <w:style w:type="paragraph" w:customStyle="1" w:styleId="102">
    <w:name w:val="Указатель10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Lucida Sans"/>
      <w:lang w:bidi="ru-RU"/>
    </w:rPr>
  </w:style>
  <w:style w:type="paragraph" w:customStyle="1" w:styleId="91">
    <w:name w:val="Название9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Arial"/>
      <w:i/>
      <w:iCs/>
      <w:lang w:bidi="ru-RU"/>
    </w:rPr>
  </w:style>
  <w:style w:type="paragraph" w:customStyle="1" w:styleId="92">
    <w:name w:val="Указатель9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Arial"/>
      <w:lang w:bidi="ru-RU"/>
    </w:rPr>
  </w:style>
  <w:style w:type="paragraph" w:customStyle="1" w:styleId="81">
    <w:name w:val="Название8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Arial"/>
      <w:i/>
      <w:iCs/>
      <w:lang w:bidi="ru-RU"/>
    </w:rPr>
  </w:style>
  <w:style w:type="paragraph" w:customStyle="1" w:styleId="82">
    <w:name w:val="Указатель8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Arial"/>
      <w:lang w:bidi="ru-RU"/>
    </w:rPr>
  </w:style>
  <w:style w:type="paragraph" w:customStyle="1" w:styleId="71">
    <w:name w:val="Название7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72">
    <w:name w:val="Указатель7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61">
    <w:name w:val="Название6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62">
    <w:name w:val="Указатель6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53">
    <w:name w:val="Название5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54">
    <w:name w:val="Указатель5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43">
    <w:name w:val="Название4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44">
    <w:name w:val="Указатель4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35">
    <w:name w:val="Название3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36">
    <w:name w:val="Указатель3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25">
    <w:name w:val="Название2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19">
    <w:name w:val="Название1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Tahoma"/>
      <w:i/>
      <w:iCs/>
      <w:lang w:bidi="ru-RU"/>
    </w:rPr>
  </w:style>
  <w:style w:type="paragraph" w:customStyle="1" w:styleId="Pro-TabName">
    <w:name w:val="Pro-Tab Name"/>
    <w:basedOn w:val="a"/>
    <w:rsid w:val="00EC2D8C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a">
    <w:name w:val="Текст примечания1"/>
    <w:basedOn w:val="a"/>
    <w:rsid w:val="00EC2D8C"/>
    <w:pPr>
      <w:suppressAutoHyphens/>
    </w:pPr>
    <w:rPr>
      <w:sz w:val="20"/>
      <w:szCs w:val="20"/>
      <w:lang w:eastAsia="ar-SA"/>
    </w:rPr>
  </w:style>
  <w:style w:type="paragraph" w:customStyle="1" w:styleId="1b">
    <w:name w:val="Текст1"/>
    <w:basedOn w:val="a"/>
    <w:rsid w:val="00EC2D8C"/>
    <w:pPr>
      <w:widowControl w:val="0"/>
      <w:suppressAutoHyphens/>
      <w:autoSpaceDE w:val="0"/>
    </w:pPr>
    <w:rPr>
      <w:rFonts w:ascii="Courier New" w:eastAsia="Times New Roman CYR" w:hAnsi="Courier New" w:cs="Courier New"/>
      <w:sz w:val="20"/>
      <w:lang w:bidi="ru-RU"/>
    </w:rPr>
  </w:style>
  <w:style w:type="paragraph" w:customStyle="1" w:styleId="affb">
    <w:name w:val="Текст в заданном формате"/>
    <w:basedOn w:val="a"/>
    <w:rsid w:val="00EC2D8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Textbody">
    <w:name w:val="Text body"/>
    <w:basedOn w:val="a"/>
    <w:rsid w:val="00EC2D8C"/>
    <w:pPr>
      <w:widowControl w:val="0"/>
      <w:suppressAutoHyphens/>
      <w:spacing w:after="120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510">
    <w:name w:val="Заголовок 51"/>
    <w:basedOn w:val="a"/>
    <w:next w:val="Textbody"/>
    <w:rsid w:val="00EC2D8C"/>
    <w:pPr>
      <w:keepNext/>
      <w:widowControl w:val="0"/>
      <w:suppressAutoHyphens/>
      <w:spacing w:before="240" w:after="120"/>
      <w:textAlignment w:val="baseline"/>
    </w:pPr>
    <w:rPr>
      <w:rFonts w:cs="Tahoma"/>
      <w:b/>
      <w:bCs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EC2D8C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EC2D8C"/>
    <w:pPr>
      <w:widowControl w:val="0"/>
      <w:suppressAutoHyphens/>
      <w:autoSpaceDE w:val="0"/>
      <w:spacing w:before="280" w:after="28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ffc">
    <w:name w:val="Заголовок списка"/>
    <w:basedOn w:val="a"/>
    <w:next w:val="affd"/>
    <w:rsid w:val="00EC2D8C"/>
    <w:pPr>
      <w:widowControl w:val="0"/>
      <w:suppressAutoHyphens/>
      <w:autoSpaceDE w:val="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ffd">
    <w:name w:val="Содержимое списка"/>
    <w:basedOn w:val="a"/>
    <w:rsid w:val="00EC2D8C"/>
    <w:pPr>
      <w:widowControl w:val="0"/>
      <w:suppressAutoHyphens/>
      <w:autoSpaceDE w:val="0"/>
      <w:ind w:left="567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ConsNormal">
    <w:name w:val="ConsNormal"/>
    <w:rsid w:val="00EC2D8C"/>
    <w:pPr>
      <w:suppressAutoHyphens/>
      <w:autoSpaceDE w:val="0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Таблицы (моноширинный)"/>
    <w:basedOn w:val="a"/>
    <w:next w:val="a"/>
    <w:rsid w:val="00EC2D8C"/>
    <w:pPr>
      <w:widowControl w:val="0"/>
      <w:autoSpaceDE w:val="0"/>
    </w:pPr>
    <w:rPr>
      <w:rFonts w:ascii="Courier New" w:eastAsia="Times New Roman CYR" w:hAnsi="Courier New" w:cs="Courier New"/>
      <w:lang w:bidi="ru-RU"/>
    </w:rPr>
  </w:style>
  <w:style w:type="paragraph" w:customStyle="1" w:styleId="afff">
    <w:name w:val="Нормальный (таблица)"/>
    <w:basedOn w:val="a"/>
    <w:next w:val="a"/>
    <w:rsid w:val="00EC2D8C"/>
    <w:pPr>
      <w:widowControl w:val="0"/>
      <w:autoSpaceDE w:val="0"/>
      <w:jc w:val="both"/>
    </w:pPr>
    <w:rPr>
      <w:rFonts w:ascii="Arial" w:eastAsia="Times New Roman CYR" w:hAnsi="Arial" w:cs="Arial"/>
      <w:lang w:bidi="ru-RU"/>
    </w:rPr>
  </w:style>
  <w:style w:type="paragraph" w:customStyle="1" w:styleId="afff0">
    <w:name w:val="Прижатый влево"/>
    <w:basedOn w:val="a"/>
    <w:next w:val="a"/>
    <w:rsid w:val="00EC2D8C"/>
    <w:pPr>
      <w:widowControl w:val="0"/>
      <w:autoSpaceDE w:val="0"/>
    </w:pPr>
    <w:rPr>
      <w:rFonts w:ascii="Arial" w:eastAsia="Times New Roman CYR" w:hAnsi="Arial" w:cs="Arial"/>
      <w:lang w:bidi="ru-RU"/>
    </w:rPr>
  </w:style>
  <w:style w:type="character" w:styleId="afff1">
    <w:name w:val="Strong"/>
    <w:uiPriority w:val="99"/>
    <w:qFormat/>
    <w:rsid w:val="004D49F1"/>
    <w:rPr>
      <w:b/>
      <w:bCs/>
    </w:rPr>
  </w:style>
  <w:style w:type="paragraph" w:customStyle="1" w:styleId="26">
    <w:name w:val="Без интервала2"/>
    <w:qFormat/>
    <w:rsid w:val="00E14E31"/>
    <w:pPr>
      <w:jc w:val="both"/>
    </w:pPr>
    <w:rPr>
      <w:rFonts w:ascii="Arial" w:eastAsia="Times New Roman" w:hAnsi="Arial" w:cs="Arial"/>
      <w:sz w:val="24"/>
      <w:szCs w:val="24"/>
    </w:rPr>
  </w:style>
  <w:style w:type="character" w:styleId="afff2">
    <w:name w:val="page number"/>
    <w:basedOn w:val="12"/>
    <w:rsid w:val="00B82603"/>
  </w:style>
  <w:style w:type="character" w:customStyle="1" w:styleId="TimesNewRoman14">
    <w:name w:val="Times New Roman 14 пт Знак"/>
    <w:rsid w:val="00B82603"/>
    <w:rPr>
      <w:rFonts w:cs="Arial"/>
      <w:sz w:val="28"/>
      <w:lang w:val="ru-RU" w:bidi="ar-SA"/>
    </w:rPr>
  </w:style>
  <w:style w:type="paragraph" w:customStyle="1" w:styleId="TimesNewRoman140">
    <w:name w:val="Times New Roman 14 пт"/>
    <w:rsid w:val="00B82603"/>
    <w:pPr>
      <w:suppressAutoHyphens/>
    </w:pPr>
    <w:rPr>
      <w:rFonts w:ascii="Times New Roman" w:eastAsia="Times New Roman" w:hAnsi="Times New Roman" w:cs="Arial"/>
      <w:sz w:val="28"/>
      <w:szCs w:val="20"/>
      <w:lang w:eastAsia="zh-CN"/>
    </w:rPr>
  </w:style>
  <w:style w:type="paragraph" w:customStyle="1" w:styleId="consplusnormal0">
    <w:name w:val="consplusnormal"/>
    <w:basedOn w:val="a"/>
    <w:rsid w:val="00B82603"/>
    <w:pPr>
      <w:suppressAutoHyphens/>
      <w:spacing w:before="280" w:after="280"/>
    </w:pPr>
    <w:rPr>
      <w:lang w:eastAsia="zh-CN"/>
    </w:rPr>
  </w:style>
  <w:style w:type="paragraph" w:customStyle="1" w:styleId="consplustitle0">
    <w:name w:val="consplustitle"/>
    <w:basedOn w:val="a"/>
    <w:rsid w:val="00B82603"/>
    <w:pPr>
      <w:spacing w:before="100" w:beforeAutospacing="1" w:after="100" w:afterAutospacing="1"/>
    </w:pPr>
  </w:style>
  <w:style w:type="paragraph" w:customStyle="1" w:styleId="s1">
    <w:name w:val="s_1"/>
    <w:basedOn w:val="a"/>
    <w:rsid w:val="00B82603"/>
    <w:pPr>
      <w:spacing w:before="100" w:beforeAutospacing="1" w:after="100" w:afterAutospacing="1"/>
    </w:pPr>
  </w:style>
  <w:style w:type="paragraph" w:customStyle="1" w:styleId="1c">
    <w:name w:val="Обычный1"/>
    <w:rsid w:val="00B82603"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B82603"/>
    <w:pPr>
      <w:ind w:firstLine="720"/>
      <w:jc w:val="both"/>
    </w:pPr>
    <w:rPr>
      <w:sz w:val="28"/>
      <w:szCs w:val="20"/>
      <w:lang w:eastAsia="zh-CN"/>
    </w:rPr>
  </w:style>
  <w:style w:type="paragraph" w:customStyle="1" w:styleId="ConsPlusDocList">
    <w:name w:val="ConsPlusDocList"/>
    <w:next w:val="a"/>
    <w:rsid w:val="00B82603"/>
    <w:pPr>
      <w:widowControl w:val="0"/>
      <w:suppressAutoHyphens/>
      <w:autoSpaceDE w:val="0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ListLabel1">
    <w:name w:val="ListLabel 1"/>
    <w:rsid w:val="00B82603"/>
    <w:rPr>
      <w:sz w:val="24"/>
    </w:rPr>
  </w:style>
  <w:style w:type="character" w:customStyle="1" w:styleId="ListLabel2">
    <w:name w:val="ListLabel 2"/>
    <w:rsid w:val="00B82603"/>
    <w:rPr>
      <w:color w:val="00000A"/>
      <w:sz w:val="24"/>
    </w:rPr>
  </w:style>
  <w:style w:type="paragraph" w:customStyle="1" w:styleId="1d">
    <w:name w:val="Обычный (веб)1"/>
    <w:basedOn w:val="a"/>
    <w:rsid w:val="00B82603"/>
    <w:pPr>
      <w:spacing w:before="100" w:after="100"/>
    </w:pPr>
    <w:rPr>
      <w:lang w:eastAsia="ar-SA"/>
    </w:rPr>
  </w:style>
  <w:style w:type="paragraph" w:customStyle="1" w:styleId="1e">
    <w:name w:val="Текст выноски1"/>
    <w:basedOn w:val="a"/>
    <w:rsid w:val="00B8260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82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B8260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7">
    <w:name w:val="Название объекта2"/>
    <w:basedOn w:val="a"/>
    <w:rsid w:val="00B8260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">
    <w:name w:val="Абзац списка1"/>
    <w:basedOn w:val="a"/>
    <w:rsid w:val="00B8260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776E-A6B2-4E86-A2F7-4CEC2E01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7314</Words>
  <Characters>41693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сельское поселение</Company>
  <LinksUpToDate>false</LinksUpToDate>
  <CharactersWithSpaces>48910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</cp:revision>
  <cp:lastPrinted>2021-06-09T06:37:00Z</cp:lastPrinted>
  <dcterms:created xsi:type="dcterms:W3CDTF">2022-07-21T12:01:00Z</dcterms:created>
  <dcterms:modified xsi:type="dcterms:W3CDTF">2022-08-10T07:14:00Z</dcterms:modified>
</cp:coreProperties>
</file>